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ook w:val="04A0" w:firstRow="1" w:lastRow="0" w:firstColumn="1" w:lastColumn="0" w:noHBand="0" w:noVBand="1"/>
      </w:tblPr>
      <w:tblGrid>
        <w:gridCol w:w="4719"/>
        <w:gridCol w:w="4745"/>
      </w:tblGrid>
      <w:tr w:rsidR="00A50DB6" w:rsidRPr="00711A69" w14:paraId="5C2C4847" w14:textId="77777777" w:rsidTr="00A50DB6">
        <w:tc>
          <w:tcPr>
            <w:tcW w:w="4719" w:type="dxa"/>
          </w:tcPr>
          <w:p w14:paraId="494EE4A6" w14:textId="77777777" w:rsidR="00A50DB6" w:rsidRPr="00711A69" w:rsidRDefault="00A50DB6" w:rsidP="00A45193">
            <w:pPr>
              <w:spacing w:line="276" w:lineRule="auto"/>
              <w:outlineLvl w:val="0"/>
              <w:rPr>
                <w:bCs/>
              </w:rPr>
            </w:pPr>
            <w:r w:rsidRPr="00711A69">
              <w:rPr>
                <w:bCs/>
                <w:sz w:val="22"/>
                <w:szCs w:val="22"/>
              </w:rPr>
              <w:t>Согласовано ___________</w:t>
            </w:r>
          </w:p>
          <w:p w14:paraId="72A6A2AC" w14:textId="77777777" w:rsidR="00A50DB6" w:rsidRPr="00711A69" w:rsidRDefault="00A50DB6" w:rsidP="00A45193">
            <w:pPr>
              <w:spacing w:line="276" w:lineRule="auto"/>
              <w:outlineLvl w:val="0"/>
              <w:rPr>
                <w:bCs/>
              </w:rPr>
            </w:pPr>
            <w:r w:rsidRPr="00711A69">
              <w:rPr>
                <w:bCs/>
                <w:sz w:val="22"/>
                <w:szCs w:val="22"/>
              </w:rPr>
              <w:t>Директор М</w:t>
            </w:r>
            <w:r w:rsidR="0017500C" w:rsidRPr="00711A69">
              <w:rPr>
                <w:bCs/>
                <w:sz w:val="22"/>
                <w:szCs w:val="22"/>
              </w:rPr>
              <w:t>А</w:t>
            </w:r>
            <w:r w:rsidRPr="00711A69">
              <w:rPr>
                <w:bCs/>
                <w:sz w:val="22"/>
                <w:szCs w:val="22"/>
              </w:rPr>
              <w:t>У ДО «СЮН»</w:t>
            </w:r>
          </w:p>
          <w:p w14:paraId="7DBB9B23" w14:textId="77777777" w:rsidR="00A50DB6" w:rsidRPr="00711A69" w:rsidRDefault="00A50DB6" w:rsidP="00A45193">
            <w:pPr>
              <w:spacing w:line="276" w:lineRule="auto"/>
              <w:outlineLvl w:val="0"/>
              <w:rPr>
                <w:bCs/>
              </w:rPr>
            </w:pPr>
            <w:r w:rsidRPr="00711A69">
              <w:rPr>
                <w:bCs/>
                <w:sz w:val="22"/>
                <w:szCs w:val="22"/>
              </w:rPr>
              <w:t xml:space="preserve">Н.И. </w:t>
            </w:r>
            <w:proofErr w:type="spellStart"/>
            <w:r w:rsidRPr="00711A69">
              <w:rPr>
                <w:bCs/>
                <w:sz w:val="22"/>
                <w:szCs w:val="22"/>
              </w:rPr>
              <w:t>Пичкаскова</w:t>
            </w:r>
            <w:proofErr w:type="spellEnd"/>
          </w:p>
        </w:tc>
        <w:tc>
          <w:tcPr>
            <w:tcW w:w="4745" w:type="dxa"/>
          </w:tcPr>
          <w:p w14:paraId="213B9B42" w14:textId="77777777" w:rsidR="00A50DB6" w:rsidRPr="00711A69" w:rsidRDefault="00006EF1" w:rsidP="00006EF1">
            <w:pPr>
              <w:spacing w:line="276" w:lineRule="auto"/>
              <w:jc w:val="center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               </w:t>
            </w:r>
            <w:r w:rsidR="00A50DB6" w:rsidRPr="00711A69">
              <w:rPr>
                <w:bCs/>
                <w:sz w:val="22"/>
                <w:szCs w:val="22"/>
              </w:rPr>
              <w:t>Утверждаю ____________</w:t>
            </w:r>
          </w:p>
          <w:p w14:paraId="06BFEB1A" w14:textId="77777777" w:rsidR="00A50DB6" w:rsidRPr="00711A69" w:rsidRDefault="00A50DB6" w:rsidP="00A45193">
            <w:pPr>
              <w:spacing w:line="276" w:lineRule="auto"/>
              <w:jc w:val="center"/>
              <w:outlineLvl w:val="0"/>
              <w:rPr>
                <w:bCs/>
              </w:rPr>
            </w:pPr>
            <w:r w:rsidRPr="00711A69">
              <w:rPr>
                <w:bCs/>
                <w:sz w:val="22"/>
                <w:szCs w:val="22"/>
              </w:rPr>
              <w:t xml:space="preserve">                     Начальника МОУО </w:t>
            </w:r>
          </w:p>
          <w:p w14:paraId="0BAAF9CC" w14:textId="77777777" w:rsidR="00A50DB6" w:rsidRPr="00711A69" w:rsidRDefault="00A50DB6" w:rsidP="00A45193">
            <w:pPr>
              <w:spacing w:line="276" w:lineRule="auto"/>
              <w:jc w:val="center"/>
              <w:outlineLvl w:val="0"/>
              <w:rPr>
                <w:bCs/>
              </w:rPr>
            </w:pPr>
            <w:r w:rsidRPr="00711A69">
              <w:rPr>
                <w:bCs/>
                <w:sz w:val="22"/>
                <w:szCs w:val="22"/>
              </w:rPr>
              <w:t xml:space="preserve">     </w:t>
            </w:r>
            <w:r w:rsidR="00D62FBD" w:rsidRPr="00711A69">
              <w:rPr>
                <w:bCs/>
                <w:sz w:val="22"/>
                <w:szCs w:val="22"/>
              </w:rPr>
              <w:t xml:space="preserve">       </w:t>
            </w:r>
            <w:r w:rsidRPr="00711A69">
              <w:rPr>
                <w:bCs/>
                <w:sz w:val="22"/>
                <w:szCs w:val="22"/>
              </w:rPr>
              <w:t>Е.К.</w:t>
            </w:r>
            <w:r w:rsidR="00F57FA5" w:rsidRPr="00711A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11A69">
              <w:rPr>
                <w:bCs/>
                <w:sz w:val="22"/>
                <w:szCs w:val="22"/>
              </w:rPr>
              <w:t>Шрайнер</w:t>
            </w:r>
            <w:proofErr w:type="spellEnd"/>
            <w:r w:rsidRPr="00711A69">
              <w:rPr>
                <w:bCs/>
                <w:sz w:val="22"/>
                <w:szCs w:val="22"/>
              </w:rPr>
              <w:t xml:space="preserve"> </w:t>
            </w:r>
          </w:p>
          <w:p w14:paraId="393DC72C" w14:textId="77777777" w:rsidR="00A50DB6" w:rsidRDefault="00A50DB6" w:rsidP="00A45193">
            <w:pPr>
              <w:spacing w:line="276" w:lineRule="auto"/>
              <w:jc w:val="center"/>
              <w:outlineLvl w:val="0"/>
              <w:rPr>
                <w:bCs/>
              </w:rPr>
            </w:pPr>
          </w:p>
          <w:p w14:paraId="120EC871" w14:textId="77777777" w:rsidR="0028553C" w:rsidRPr="00711A69" w:rsidRDefault="0028553C" w:rsidP="00A45193">
            <w:pPr>
              <w:spacing w:line="276" w:lineRule="auto"/>
              <w:jc w:val="center"/>
              <w:outlineLvl w:val="0"/>
              <w:rPr>
                <w:bCs/>
              </w:rPr>
            </w:pPr>
          </w:p>
        </w:tc>
      </w:tr>
    </w:tbl>
    <w:p w14:paraId="29DDB299" w14:textId="77777777" w:rsidR="00EE1A28" w:rsidRPr="00595821" w:rsidRDefault="00EE1A28" w:rsidP="00A45193">
      <w:pPr>
        <w:spacing w:line="276" w:lineRule="auto"/>
        <w:jc w:val="center"/>
        <w:outlineLvl w:val="0"/>
        <w:rPr>
          <w:b/>
          <w:bCs/>
          <w:sz w:val="22"/>
          <w:szCs w:val="22"/>
        </w:rPr>
      </w:pPr>
    </w:p>
    <w:p w14:paraId="39195327" w14:textId="77777777" w:rsidR="00331008" w:rsidRDefault="00A50DB6" w:rsidP="00331008">
      <w:pPr>
        <w:spacing w:line="276" w:lineRule="auto"/>
        <w:jc w:val="center"/>
        <w:outlineLvl w:val="0"/>
        <w:rPr>
          <w:b/>
          <w:bCs/>
          <w:sz w:val="22"/>
          <w:szCs w:val="22"/>
        </w:rPr>
      </w:pPr>
      <w:r w:rsidRPr="00595821">
        <w:rPr>
          <w:b/>
          <w:bCs/>
          <w:sz w:val="22"/>
          <w:szCs w:val="22"/>
        </w:rPr>
        <w:t xml:space="preserve">Положение </w:t>
      </w:r>
    </w:p>
    <w:p w14:paraId="1B97C228" w14:textId="531B3F1F" w:rsidR="00331008" w:rsidRPr="000A1046" w:rsidRDefault="00A50DB6" w:rsidP="00331008">
      <w:pPr>
        <w:spacing w:line="276" w:lineRule="auto"/>
        <w:jc w:val="center"/>
        <w:outlineLvl w:val="0"/>
        <w:rPr>
          <w:sz w:val="22"/>
          <w:szCs w:val="22"/>
        </w:rPr>
      </w:pPr>
      <w:r w:rsidRPr="000A1046">
        <w:rPr>
          <w:sz w:val="22"/>
          <w:szCs w:val="22"/>
        </w:rPr>
        <w:t xml:space="preserve">о проведении </w:t>
      </w:r>
      <w:r w:rsidR="00674056">
        <w:rPr>
          <w:sz w:val="22"/>
          <w:szCs w:val="22"/>
        </w:rPr>
        <w:t>муниципальной</w:t>
      </w:r>
      <w:r w:rsidR="00331008" w:rsidRPr="000A1046">
        <w:rPr>
          <w:sz w:val="22"/>
          <w:szCs w:val="22"/>
        </w:rPr>
        <w:t xml:space="preserve"> </w:t>
      </w:r>
      <w:r w:rsidR="007C0ED6" w:rsidRPr="000A1046">
        <w:rPr>
          <w:sz w:val="22"/>
          <w:szCs w:val="22"/>
        </w:rPr>
        <w:t>интеллектуально</w:t>
      </w:r>
      <w:r w:rsidR="00331008" w:rsidRPr="000A1046">
        <w:rPr>
          <w:sz w:val="22"/>
          <w:szCs w:val="22"/>
        </w:rPr>
        <w:t xml:space="preserve"> – творческой игры </w:t>
      </w:r>
    </w:p>
    <w:p w14:paraId="28003AD8" w14:textId="76776B2B" w:rsidR="00331008" w:rsidRPr="000A1046" w:rsidRDefault="00331008" w:rsidP="00331008">
      <w:pPr>
        <w:spacing w:line="276" w:lineRule="auto"/>
        <w:jc w:val="center"/>
        <w:outlineLvl w:val="0"/>
        <w:rPr>
          <w:sz w:val="22"/>
          <w:szCs w:val="22"/>
        </w:rPr>
      </w:pPr>
      <w:r w:rsidRPr="000A1046">
        <w:rPr>
          <w:sz w:val="22"/>
          <w:szCs w:val="22"/>
        </w:rPr>
        <w:t>«</w:t>
      </w:r>
      <w:proofErr w:type="spellStart"/>
      <w:r w:rsidRPr="000A1046">
        <w:rPr>
          <w:sz w:val="22"/>
          <w:szCs w:val="22"/>
        </w:rPr>
        <w:t>ЭкоКолобок</w:t>
      </w:r>
      <w:proofErr w:type="spellEnd"/>
      <w:r w:rsidRPr="000A1046">
        <w:rPr>
          <w:sz w:val="22"/>
          <w:szCs w:val="22"/>
        </w:rPr>
        <w:t xml:space="preserve"> – 202</w:t>
      </w:r>
      <w:r w:rsidR="009A7980">
        <w:rPr>
          <w:sz w:val="22"/>
          <w:szCs w:val="22"/>
        </w:rPr>
        <w:t>5</w:t>
      </w:r>
      <w:r w:rsidRPr="000A1046">
        <w:rPr>
          <w:sz w:val="22"/>
          <w:szCs w:val="22"/>
        </w:rPr>
        <w:t>»</w:t>
      </w:r>
    </w:p>
    <w:p w14:paraId="2BDE40CB" w14:textId="77777777" w:rsidR="0028553C" w:rsidRDefault="00E7765E" w:rsidP="000A1046">
      <w:pPr>
        <w:spacing w:line="276" w:lineRule="auto"/>
        <w:jc w:val="center"/>
        <w:outlineLvl w:val="0"/>
        <w:rPr>
          <w:sz w:val="22"/>
          <w:szCs w:val="22"/>
        </w:rPr>
      </w:pPr>
      <w:r w:rsidRPr="000A1046">
        <w:rPr>
          <w:sz w:val="22"/>
          <w:szCs w:val="22"/>
        </w:rPr>
        <w:t xml:space="preserve"> </w:t>
      </w:r>
      <w:r w:rsidR="00331008" w:rsidRPr="000A1046">
        <w:rPr>
          <w:color w:val="000000" w:themeColor="text1"/>
          <w:sz w:val="22"/>
          <w:szCs w:val="22"/>
        </w:rPr>
        <w:t xml:space="preserve">для </w:t>
      </w:r>
      <w:r w:rsidR="009B2536">
        <w:rPr>
          <w:color w:val="000000" w:themeColor="text1"/>
          <w:sz w:val="22"/>
          <w:szCs w:val="22"/>
        </w:rPr>
        <w:t>до</w:t>
      </w:r>
      <w:r w:rsidR="00331008" w:rsidRPr="000A1046">
        <w:rPr>
          <w:color w:val="000000" w:themeColor="text1"/>
          <w:sz w:val="22"/>
          <w:szCs w:val="22"/>
        </w:rPr>
        <w:t>школьников</w:t>
      </w:r>
    </w:p>
    <w:p w14:paraId="08687ACD" w14:textId="77777777" w:rsidR="000A1046" w:rsidRPr="000A1046" w:rsidRDefault="000A1046" w:rsidP="000A1046">
      <w:pPr>
        <w:spacing w:line="276" w:lineRule="auto"/>
        <w:jc w:val="center"/>
        <w:outlineLvl w:val="0"/>
        <w:rPr>
          <w:sz w:val="22"/>
          <w:szCs w:val="22"/>
        </w:rPr>
      </w:pPr>
    </w:p>
    <w:p w14:paraId="2B3BAFCA" w14:textId="483AE1BF" w:rsidR="00331008" w:rsidRPr="00331008" w:rsidRDefault="009A7980" w:rsidP="00C05935">
      <w:pPr>
        <w:spacing w:line="276" w:lineRule="auto"/>
        <w:ind w:firstLine="540"/>
        <w:jc w:val="both"/>
        <w:rPr>
          <w:b/>
          <w:bCs/>
          <w:sz w:val="22"/>
          <w:szCs w:val="22"/>
        </w:rPr>
      </w:pPr>
      <w:r w:rsidRPr="00595821">
        <w:rPr>
          <w:bCs/>
          <w:color w:val="000000" w:themeColor="text1"/>
          <w:sz w:val="22"/>
          <w:szCs w:val="22"/>
        </w:rPr>
        <w:t>Согласно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595821">
        <w:rPr>
          <w:bCs/>
          <w:color w:val="000000" w:themeColor="text1"/>
          <w:sz w:val="22"/>
          <w:szCs w:val="22"/>
        </w:rPr>
        <w:t>п</w:t>
      </w:r>
      <w:r w:rsidRPr="00595821">
        <w:rPr>
          <w:color w:val="000000" w:themeColor="text1"/>
          <w:sz w:val="22"/>
          <w:szCs w:val="22"/>
        </w:rPr>
        <w:t>лану</w:t>
      </w:r>
      <w:r w:rsidR="0066013C">
        <w:rPr>
          <w:color w:val="000000" w:themeColor="text1"/>
          <w:sz w:val="22"/>
          <w:szCs w:val="22"/>
        </w:rPr>
        <w:t xml:space="preserve"> </w:t>
      </w:r>
      <w:r w:rsidR="00A50DB6" w:rsidRPr="00595821">
        <w:rPr>
          <w:color w:val="000000" w:themeColor="text1"/>
          <w:sz w:val="22"/>
          <w:szCs w:val="22"/>
        </w:rPr>
        <w:t xml:space="preserve">организационно-управленческих мероприятий Управления образования </w:t>
      </w:r>
      <w:r w:rsidR="00B34932">
        <w:rPr>
          <w:color w:val="000000" w:themeColor="text1"/>
          <w:sz w:val="22"/>
          <w:szCs w:val="22"/>
        </w:rPr>
        <w:t>муниципального</w:t>
      </w:r>
      <w:r w:rsidR="00A50DB6" w:rsidRPr="00595821">
        <w:rPr>
          <w:color w:val="000000" w:themeColor="text1"/>
          <w:sz w:val="22"/>
          <w:szCs w:val="22"/>
        </w:rPr>
        <w:t xml:space="preserve"> округа Краснотурьинск на 20</w:t>
      </w:r>
      <w:r w:rsidR="00F30899" w:rsidRPr="00595821">
        <w:rPr>
          <w:color w:val="000000" w:themeColor="text1"/>
          <w:sz w:val="22"/>
          <w:szCs w:val="22"/>
        </w:rPr>
        <w:t>2</w:t>
      </w:r>
      <w:r>
        <w:rPr>
          <w:color w:val="000000" w:themeColor="text1"/>
          <w:sz w:val="22"/>
          <w:szCs w:val="22"/>
        </w:rPr>
        <w:t>4</w:t>
      </w:r>
      <w:r w:rsidR="00A50DB6" w:rsidRPr="00595821">
        <w:rPr>
          <w:color w:val="000000" w:themeColor="text1"/>
          <w:sz w:val="22"/>
          <w:szCs w:val="22"/>
        </w:rPr>
        <w:t>-20</w:t>
      </w:r>
      <w:r w:rsidR="00F30899" w:rsidRPr="00595821">
        <w:rPr>
          <w:color w:val="000000" w:themeColor="text1"/>
          <w:sz w:val="22"/>
          <w:szCs w:val="22"/>
        </w:rPr>
        <w:t>2</w:t>
      </w:r>
      <w:r>
        <w:rPr>
          <w:color w:val="000000" w:themeColor="text1"/>
          <w:sz w:val="22"/>
          <w:szCs w:val="22"/>
        </w:rPr>
        <w:t>5</w:t>
      </w:r>
      <w:r w:rsidR="00A50DB6" w:rsidRPr="00595821">
        <w:rPr>
          <w:color w:val="000000" w:themeColor="text1"/>
          <w:sz w:val="22"/>
          <w:szCs w:val="22"/>
        </w:rPr>
        <w:t xml:space="preserve"> учебный год, </w:t>
      </w:r>
      <w:r w:rsidR="000F6DE5">
        <w:rPr>
          <w:color w:val="000000" w:themeColor="text1"/>
          <w:sz w:val="22"/>
          <w:szCs w:val="22"/>
        </w:rPr>
        <w:t>МАУ ДО «С</w:t>
      </w:r>
      <w:r w:rsidR="00A50DB6" w:rsidRPr="00595821">
        <w:rPr>
          <w:bCs/>
          <w:color w:val="000000" w:themeColor="text1"/>
          <w:sz w:val="22"/>
          <w:szCs w:val="22"/>
        </w:rPr>
        <w:t>танция юных натуралистов</w:t>
      </w:r>
      <w:r w:rsidR="000F6DE5">
        <w:rPr>
          <w:bCs/>
          <w:color w:val="000000" w:themeColor="text1"/>
          <w:sz w:val="22"/>
          <w:szCs w:val="22"/>
        </w:rPr>
        <w:t>»</w:t>
      </w:r>
      <w:r w:rsidR="00A50DB6" w:rsidRPr="00595821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М</w:t>
      </w:r>
      <w:r w:rsidR="00A50DB6" w:rsidRPr="00595821">
        <w:rPr>
          <w:bCs/>
          <w:color w:val="000000" w:themeColor="text1"/>
          <w:sz w:val="22"/>
          <w:szCs w:val="22"/>
        </w:rPr>
        <w:t>О Краснотурьинск провод</w:t>
      </w:r>
      <w:r w:rsidR="00D62FBD" w:rsidRPr="00595821">
        <w:rPr>
          <w:bCs/>
          <w:color w:val="000000" w:themeColor="text1"/>
          <w:sz w:val="22"/>
          <w:szCs w:val="22"/>
        </w:rPr>
        <w:t xml:space="preserve">ит </w:t>
      </w:r>
      <w:r w:rsidR="00B34932">
        <w:rPr>
          <w:sz w:val="22"/>
          <w:szCs w:val="22"/>
        </w:rPr>
        <w:t>муниципальную</w:t>
      </w:r>
      <w:r w:rsidR="00331008" w:rsidRPr="00331008">
        <w:rPr>
          <w:sz w:val="22"/>
          <w:szCs w:val="22"/>
        </w:rPr>
        <w:t xml:space="preserve"> </w:t>
      </w:r>
      <w:r w:rsidR="000A1046" w:rsidRPr="00331008">
        <w:rPr>
          <w:sz w:val="22"/>
          <w:szCs w:val="22"/>
        </w:rPr>
        <w:t>интеллектуально</w:t>
      </w:r>
      <w:r w:rsidR="00331008" w:rsidRPr="00331008">
        <w:rPr>
          <w:sz w:val="22"/>
          <w:szCs w:val="22"/>
        </w:rPr>
        <w:t xml:space="preserve"> – творческую игр</w:t>
      </w:r>
      <w:r w:rsidR="000A1046">
        <w:rPr>
          <w:sz w:val="22"/>
          <w:szCs w:val="22"/>
        </w:rPr>
        <w:t>у</w:t>
      </w:r>
      <w:r w:rsidR="00331008" w:rsidRPr="00331008">
        <w:rPr>
          <w:sz w:val="22"/>
          <w:szCs w:val="22"/>
        </w:rPr>
        <w:t xml:space="preserve"> «</w:t>
      </w:r>
      <w:proofErr w:type="spellStart"/>
      <w:r w:rsidR="00331008" w:rsidRPr="00331008">
        <w:rPr>
          <w:sz w:val="22"/>
          <w:szCs w:val="22"/>
        </w:rPr>
        <w:t>ЭкоКолобок</w:t>
      </w:r>
      <w:proofErr w:type="spellEnd"/>
      <w:r w:rsidR="00331008" w:rsidRPr="00331008">
        <w:rPr>
          <w:sz w:val="22"/>
          <w:szCs w:val="22"/>
        </w:rPr>
        <w:t xml:space="preserve"> – </w:t>
      </w:r>
      <w:r w:rsidR="000F6DE5" w:rsidRPr="00331008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="000F6DE5" w:rsidRPr="00331008">
        <w:rPr>
          <w:sz w:val="22"/>
          <w:szCs w:val="22"/>
        </w:rPr>
        <w:t>» для</w:t>
      </w:r>
      <w:r w:rsidR="00331008" w:rsidRPr="00331008">
        <w:rPr>
          <w:color w:val="000000" w:themeColor="text1"/>
          <w:sz w:val="22"/>
          <w:szCs w:val="22"/>
        </w:rPr>
        <w:t xml:space="preserve"> </w:t>
      </w:r>
      <w:r w:rsidR="009B2536">
        <w:rPr>
          <w:color w:val="000000" w:themeColor="text1"/>
          <w:sz w:val="22"/>
          <w:szCs w:val="22"/>
        </w:rPr>
        <w:t>до</w:t>
      </w:r>
      <w:r w:rsidR="009B2536" w:rsidRPr="000A1046">
        <w:rPr>
          <w:color w:val="000000" w:themeColor="text1"/>
          <w:sz w:val="22"/>
          <w:szCs w:val="22"/>
        </w:rPr>
        <w:t>школьников</w:t>
      </w:r>
      <w:r w:rsidR="009B2536">
        <w:rPr>
          <w:color w:val="000000" w:themeColor="text1"/>
          <w:sz w:val="22"/>
          <w:szCs w:val="22"/>
        </w:rPr>
        <w:t>.</w:t>
      </w:r>
    </w:p>
    <w:p w14:paraId="2BD39D65" w14:textId="77777777" w:rsidR="00A50DB6" w:rsidRPr="00595821" w:rsidRDefault="00A50DB6" w:rsidP="00F30899">
      <w:pPr>
        <w:spacing w:line="276" w:lineRule="auto"/>
        <w:ind w:firstLine="708"/>
        <w:jc w:val="both"/>
        <w:outlineLvl w:val="0"/>
        <w:rPr>
          <w:bCs/>
          <w:color w:val="000000" w:themeColor="text1"/>
          <w:sz w:val="22"/>
          <w:szCs w:val="22"/>
        </w:rPr>
      </w:pPr>
    </w:p>
    <w:p w14:paraId="7049EA54" w14:textId="77777777" w:rsidR="00595821" w:rsidRPr="00595821" w:rsidRDefault="00595821" w:rsidP="00F30899">
      <w:pPr>
        <w:spacing w:line="276" w:lineRule="auto"/>
        <w:ind w:firstLine="708"/>
        <w:jc w:val="both"/>
        <w:outlineLvl w:val="0"/>
        <w:rPr>
          <w:b/>
          <w:bCs/>
          <w:sz w:val="22"/>
          <w:szCs w:val="22"/>
        </w:rPr>
      </w:pPr>
    </w:p>
    <w:p w14:paraId="5EAF9306" w14:textId="77777777" w:rsidR="00A50DB6" w:rsidRPr="00595821" w:rsidRDefault="00D62FBD" w:rsidP="00A45193">
      <w:pPr>
        <w:spacing w:line="276" w:lineRule="auto"/>
        <w:ind w:firstLine="720"/>
        <w:jc w:val="center"/>
        <w:rPr>
          <w:b/>
          <w:color w:val="000000" w:themeColor="text1"/>
          <w:sz w:val="22"/>
          <w:szCs w:val="22"/>
        </w:rPr>
      </w:pPr>
      <w:r w:rsidRPr="00595821">
        <w:rPr>
          <w:b/>
          <w:color w:val="000000" w:themeColor="text1"/>
          <w:sz w:val="22"/>
          <w:szCs w:val="22"/>
        </w:rPr>
        <w:t>Цел</w:t>
      </w:r>
      <w:r w:rsidR="0095730A">
        <w:rPr>
          <w:b/>
          <w:color w:val="000000" w:themeColor="text1"/>
          <w:sz w:val="22"/>
          <w:szCs w:val="22"/>
        </w:rPr>
        <w:t>и и задачи Игры</w:t>
      </w:r>
    </w:p>
    <w:p w14:paraId="10A8266C" w14:textId="77777777" w:rsidR="00595821" w:rsidRPr="00595821" w:rsidRDefault="00595821" w:rsidP="00A45193">
      <w:pPr>
        <w:spacing w:line="276" w:lineRule="auto"/>
        <w:ind w:firstLine="720"/>
        <w:jc w:val="center"/>
        <w:rPr>
          <w:b/>
          <w:color w:val="000000" w:themeColor="text1"/>
          <w:sz w:val="22"/>
          <w:szCs w:val="22"/>
        </w:rPr>
      </w:pPr>
    </w:p>
    <w:p w14:paraId="1DD6BD86" w14:textId="77777777" w:rsidR="0095730A" w:rsidRDefault="0095730A" w:rsidP="00A45193">
      <w:pPr>
        <w:spacing w:line="276" w:lineRule="auto"/>
        <w:ind w:firstLine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Цели:</w:t>
      </w:r>
    </w:p>
    <w:p w14:paraId="523191AC" w14:textId="77777777" w:rsidR="00A50DB6" w:rsidRDefault="00721A40" w:rsidP="00A45193">
      <w:pPr>
        <w:spacing w:line="276" w:lineRule="auto"/>
        <w:ind w:firstLine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создание условий для развития начальных основ экологической культуры у </w:t>
      </w:r>
      <w:r w:rsidR="00324B9B">
        <w:rPr>
          <w:color w:val="000000" w:themeColor="text1"/>
          <w:sz w:val="22"/>
          <w:szCs w:val="22"/>
        </w:rPr>
        <w:t>до</w:t>
      </w:r>
      <w:r>
        <w:rPr>
          <w:color w:val="000000" w:themeColor="text1"/>
          <w:sz w:val="22"/>
          <w:szCs w:val="22"/>
        </w:rPr>
        <w:t>школьников: развитие осознанного эмоционально-ценностного отношения к природе; познавательных интересов в области природоведения, краеведения, экологии; активной деятельной позиции по сохранению природы и здоровья – своего и окружающих людей.</w:t>
      </w:r>
    </w:p>
    <w:p w14:paraId="52AE6513" w14:textId="77777777" w:rsidR="00721A40" w:rsidRDefault="00721A40" w:rsidP="00A45193">
      <w:pPr>
        <w:spacing w:line="276" w:lineRule="auto"/>
        <w:ind w:firstLine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мотивация специалистов начального школьного и дополнительного образования на организацию экологического</w:t>
      </w:r>
      <w:r w:rsidR="00E706A6">
        <w:rPr>
          <w:color w:val="000000" w:themeColor="text1"/>
          <w:sz w:val="22"/>
          <w:szCs w:val="22"/>
        </w:rPr>
        <w:t xml:space="preserve"> образования детей, содействие становлению начальных основ экологической культуры у детей </w:t>
      </w:r>
      <w:r w:rsidR="00BF2B96">
        <w:rPr>
          <w:color w:val="000000" w:themeColor="text1"/>
          <w:sz w:val="22"/>
          <w:szCs w:val="22"/>
        </w:rPr>
        <w:t>до</w:t>
      </w:r>
      <w:r w:rsidR="00E706A6">
        <w:rPr>
          <w:color w:val="000000" w:themeColor="text1"/>
          <w:sz w:val="22"/>
          <w:szCs w:val="22"/>
        </w:rPr>
        <w:t>школьного возраста.</w:t>
      </w:r>
    </w:p>
    <w:p w14:paraId="076871D5" w14:textId="77777777" w:rsidR="00E706A6" w:rsidRDefault="00E706A6" w:rsidP="00A45193">
      <w:pPr>
        <w:spacing w:line="276" w:lineRule="auto"/>
        <w:ind w:firstLine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Задачи:</w:t>
      </w:r>
    </w:p>
    <w:p w14:paraId="4CE3A962" w14:textId="1D1B1EEB" w:rsidR="00E706A6" w:rsidRPr="00595821" w:rsidRDefault="00E706A6" w:rsidP="00A45193">
      <w:pPr>
        <w:spacing w:line="276" w:lineRule="auto"/>
        <w:ind w:firstLine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развитие системы экологического образования в период детства; формирование и развитие потребности детей к освоению основ экологических знаний, к творческой, практической </w:t>
      </w:r>
      <w:r w:rsidR="000F6DE5">
        <w:rPr>
          <w:color w:val="000000" w:themeColor="text1"/>
          <w:sz w:val="22"/>
          <w:szCs w:val="22"/>
        </w:rPr>
        <w:t>природоохранной</w:t>
      </w:r>
      <w:r>
        <w:rPr>
          <w:color w:val="000000" w:themeColor="text1"/>
          <w:sz w:val="22"/>
          <w:szCs w:val="22"/>
        </w:rPr>
        <w:t xml:space="preserve"> деятельности; к эмоционально-чувственному общению с природой; активизация деятельности образовательных учреждений, </w:t>
      </w:r>
      <w:r w:rsidR="00FB2DBB">
        <w:rPr>
          <w:color w:val="000000" w:themeColor="text1"/>
          <w:sz w:val="22"/>
          <w:szCs w:val="22"/>
        </w:rPr>
        <w:t>государственных и общественных организаций,</w:t>
      </w:r>
      <w:r>
        <w:rPr>
          <w:color w:val="000000" w:themeColor="text1"/>
          <w:sz w:val="22"/>
          <w:szCs w:val="22"/>
        </w:rPr>
        <w:t xml:space="preserve"> занимающихся развитием детского экологического движения.</w:t>
      </w:r>
    </w:p>
    <w:p w14:paraId="54E5E67F" w14:textId="77777777" w:rsidR="00FA2D5E" w:rsidRPr="00595821" w:rsidRDefault="00FA2D5E" w:rsidP="00A45193">
      <w:pPr>
        <w:spacing w:line="276" w:lineRule="auto"/>
        <w:ind w:firstLine="720"/>
        <w:jc w:val="both"/>
        <w:rPr>
          <w:color w:val="000000" w:themeColor="text1"/>
          <w:sz w:val="22"/>
          <w:szCs w:val="22"/>
        </w:rPr>
      </w:pPr>
    </w:p>
    <w:p w14:paraId="12C8846F" w14:textId="77777777" w:rsidR="00A50DB6" w:rsidRPr="00595821" w:rsidRDefault="00E7765E" w:rsidP="00A45193">
      <w:pPr>
        <w:spacing w:line="276" w:lineRule="auto"/>
        <w:ind w:firstLine="720"/>
        <w:jc w:val="center"/>
        <w:rPr>
          <w:b/>
          <w:color w:val="000000" w:themeColor="text1"/>
          <w:sz w:val="22"/>
          <w:szCs w:val="22"/>
        </w:rPr>
      </w:pPr>
      <w:r w:rsidRPr="00595821">
        <w:rPr>
          <w:b/>
          <w:color w:val="000000" w:themeColor="text1"/>
          <w:sz w:val="22"/>
          <w:szCs w:val="22"/>
        </w:rPr>
        <w:t xml:space="preserve">Участники </w:t>
      </w:r>
      <w:r w:rsidR="006C13E6">
        <w:rPr>
          <w:b/>
          <w:color w:val="000000" w:themeColor="text1"/>
          <w:sz w:val="22"/>
          <w:szCs w:val="22"/>
        </w:rPr>
        <w:t>Игры</w:t>
      </w:r>
    </w:p>
    <w:p w14:paraId="318D5830" w14:textId="77777777" w:rsidR="00EE1A28" w:rsidRPr="00595821" w:rsidRDefault="00EE1A28" w:rsidP="00A45193">
      <w:pPr>
        <w:spacing w:line="276" w:lineRule="auto"/>
        <w:ind w:firstLine="720"/>
        <w:jc w:val="center"/>
        <w:rPr>
          <w:b/>
          <w:color w:val="000000" w:themeColor="text1"/>
          <w:sz w:val="22"/>
          <w:szCs w:val="22"/>
        </w:rPr>
      </w:pPr>
    </w:p>
    <w:p w14:paraId="167CF651" w14:textId="7BF18053" w:rsidR="00E7765E" w:rsidRPr="00595821" w:rsidRDefault="00B51E6F" w:rsidP="006C13E6">
      <w:pPr>
        <w:spacing w:line="276" w:lineRule="auto"/>
        <w:ind w:firstLine="720"/>
        <w:jc w:val="both"/>
        <w:rPr>
          <w:color w:val="000000" w:themeColor="text1"/>
          <w:sz w:val="22"/>
          <w:szCs w:val="22"/>
        </w:rPr>
      </w:pPr>
      <w:r w:rsidRPr="00595821">
        <w:rPr>
          <w:color w:val="000000" w:themeColor="text1"/>
          <w:sz w:val="22"/>
          <w:szCs w:val="22"/>
        </w:rPr>
        <w:t>Участник</w:t>
      </w:r>
      <w:r w:rsidR="006C13E6">
        <w:rPr>
          <w:color w:val="000000" w:themeColor="text1"/>
          <w:sz w:val="22"/>
          <w:szCs w:val="22"/>
        </w:rPr>
        <w:t>ами Игры «</w:t>
      </w:r>
      <w:proofErr w:type="spellStart"/>
      <w:r w:rsidR="006C13E6">
        <w:rPr>
          <w:color w:val="000000" w:themeColor="text1"/>
          <w:sz w:val="22"/>
          <w:szCs w:val="22"/>
        </w:rPr>
        <w:t>ЭкоКолобок</w:t>
      </w:r>
      <w:proofErr w:type="spellEnd"/>
      <w:r w:rsidR="006C13E6">
        <w:rPr>
          <w:color w:val="000000" w:themeColor="text1"/>
          <w:sz w:val="22"/>
          <w:szCs w:val="22"/>
        </w:rPr>
        <w:t xml:space="preserve">» являются </w:t>
      </w:r>
      <w:r w:rsidR="009B2536">
        <w:rPr>
          <w:color w:val="000000" w:themeColor="text1"/>
          <w:sz w:val="22"/>
          <w:szCs w:val="22"/>
        </w:rPr>
        <w:t>подготовительные группы</w:t>
      </w:r>
      <w:r w:rsidR="006C13E6">
        <w:rPr>
          <w:color w:val="000000" w:themeColor="text1"/>
          <w:sz w:val="22"/>
          <w:szCs w:val="22"/>
        </w:rPr>
        <w:t xml:space="preserve"> </w:t>
      </w:r>
      <w:r w:rsidR="009B2536">
        <w:rPr>
          <w:color w:val="000000" w:themeColor="text1"/>
          <w:sz w:val="22"/>
          <w:szCs w:val="22"/>
        </w:rPr>
        <w:t>дошкольных</w:t>
      </w:r>
      <w:r w:rsidR="00924F44" w:rsidRPr="00595821">
        <w:rPr>
          <w:color w:val="000000" w:themeColor="text1"/>
          <w:sz w:val="22"/>
          <w:szCs w:val="22"/>
        </w:rPr>
        <w:t xml:space="preserve"> </w:t>
      </w:r>
      <w:r w:rsidR="009B2536" w:rsidRPr="00595821">
        <w:rPr>
          <w:color w:val="000000" w:themeColor="text1"/>
          <w:sz w:val="22"/>
          <w:szCs w:val="22"/>
        </w:rPr>
        <w:t>учреждений</w:t>
      </w:r>
      <w:r w:rsidR="00B34932">
        <w:rPr>
          <w:color w:val="000000" w:themeColor="text1"/>
          <w:sz w:val="22"/>
          <w:szCs w:val="22"/>
        </w:rPr>
        <w:t xml:space="preserve"> МО Краснотурьинск</w:t>
      </w:r>
      <w:r w:rsidR="009B2536">
        <w:rPr>
          <w:color w:val="000000" w:themeColor="text1"/>
          <w:sz w:val="22"/>
          <w:szCs w:val="22"/>
        </w:rPr>
        <w:t xml:space="preserve">. </w:t>
      </w:r>
      <w:r w:rsidR="006C13E6">
        <w:rPr>
          <w:color w:val="000000" w:themeColor="text1"/>
          <w:sz w:val="22"/>
          <w:szCs w:val="22"/>
        </w:rPr>
        <w:t>Состав команды 5 человек.</w:t>
      </w:r>
      <w:r w:rsidR="00FB2DBB">
        <w:rPr>
          <w:color w:val="000000" w:themeColor="text1"/>
          <w:sz w:val="22"/>
          <w:szCs w:val="22"/>
        </w:rPr>
        <w:t xml:space="preserve"> Одна команда от ДОУ.</w:t>
      </w:r>
    </w:p>
    <w:p w14:paraId="530242D6" w14:textId="77777777" w:rsidR="00FA2D5E" w:rsidRDefault="00FA2D5E" w:rsidP="00A45193">
      <w:pPr>
        <w:spacing w:line="276" w:lineRule="auto"/>
        <w:ind w:firstLine="720"/>
        <w:jc w:val="both"/>
        <w:rPr>
          <w:color w:val="0070C0"/>
          <w:sz w:val="22"/>
          <w:szCs w:val="22"/>
        </w:rPr>
      </w:pPr>
    </w:p>
    <w:p w14:paraId="18CAFB8A" w14:textId="77777777" w:rsidR="00A50DB6" w:rsidRPr="00595821" w:rsidRDefault="00A50DB6" w:rsidP="00A45193">
      <w:pPr>
        <w:spacing w:line="276" w:lineRule="auto"/>
        <w:ind w:firstLine="720"/>
        <w:jc w:val="center"/>
        <w:rPr>
          <w:b/>
          <w:color w:val="000000" w:themeColor="text1"/>
          <w:sz w:val="22"/>
          <w:szCs w:val="22"/>
        </w:rPr>
      </w:pPr>
      <w:r w:rsidRPr="00595821">
        <w:rPr>
          <w:b/>
          <w:color w:val="000000" w:themeColor="text1"/>
          <w:sz w:val="22"/>
          <w:szCs w:val="22"/>
        </w:rPr>
        <w:t>Порядок проведения</w:t>
      </w:r>
      <w:r w:rsidR="006C13E6">
        <w:rPr>
          <w:b/>
          <w:color w:val="000000" w:themeColor="text1"/>
          <w:sz w:val="22"/>
          <w:szCs w:val="22"/>
        </w:rPr>
        <w:t xml:space="preserve"> Игры</w:t>
      </w:r>
    </w:p>
    <w:p w14:paraId="3E2090E9" w14:textId="77777777" w:rsidR="00171296" w:rsidRPr="00171296" w:rsidRDefault="00171296" w:rsidP="00171296">
      <w:pPr>
        <w:ind w:firstLine="720"/>
        <w:jc w:val="both"/>
        <w:rPr>
          <w:color w:val="000000" w:themeColor="text1"/>
          <w:sz w:val="22"/>
          <w:szCs w:val="22"/>
          <w:u w:val="single"/>
        </w:rPr>
      </w:pPr>
      <w:r w:rsidRPr="00171296">
        <w:rPr>
          <w:color w:val="000000" w:themeColor="text1"/>
          <w:sz w:val="22"/>
          <w:szCs w:val="22"/>
          <w:u w:val="single"/>
        </w:rPr>
        <w:t xml:space="preserve">Игра проходит в два этапа: </w:t>
      </w:r>
    </w:p>
    <w:p w14:paraId="026401D5" w14:textId="3FE0C0C9" w:rsidR="00171296" w:rsidRPr="00171296" w:rsidRDefault="00171296" w:rsidP="00171296">
      <w:pPr>
        <w:ind w:firstLine="720"/>
        <w:jc w:val="both"/>
        <w:rPr>
          <w:color w:val="000000" w:themeColor="text1"/>
          <w:sz w:val="22"/>
          <w:szCs w:val="22"/>
        </w:rPr>
      </w:pPr>
      <w:r w:rsidRPr="00171296">
        <w:rPr>
          <w:color w:val="000000" w:themeColor="text1"/>
          <w:sz w:val="22"/>
          <w:szCs w:val="22"/>
        </w:rPr>
        <w:t xml:space="preserve">1 этап – проводится в дошкольном образовательном учреждении </w:t>
      </w:r>
      <w:r w:rsidRPr="00171296">
        <w:rPr>
          <w:snapToGrid w:val="0"/>
          <w:color w:val="000000" w:themeColor="text1"/>
          <w:sz w:val="22"/>
          <w:szCs w:val="22"/>
        </w:rPr>
        <w:t>(</w:t>
      </w:r>
      <w:r w:rsidR="006E499E">
        <w:rPr>
          <w:snapToGrid w:val="0"/>
          <w:color w:val="000000" w:themeColor="text1"/>
          <w:sz w:val="22"/>
          <w:szCs w:val="22"/>
        </w:rPr>
        <w:t xml:space="preserve">15 </w:t>
      </w:r>
      <w:r w:rsidR="00FB2DBB">
        <w:rPr>
          <w:snapToGrid w:val="0"/>
          <w:color w:val="000000" w:themeColor="text1"/>
          <w:sz w:val="22"/>
          <w:szCs w:val="22"/>
        </w:rPr>
        <w:t>февраля</w:t>
      </w:r>
      <w:r w:rsidR="006E499E">
        <w:rPr>
          <w:snapToGrid w:val="0"/>
          <w:color w:val="000000" w:themeColor="text1"/>
          <w:sz w:val="22"/>
          <w:szCs w:val="22"/>
        </w:rPr>
        <w:t xml:space="preserve"> по </w:t>
      </w:r>
      <w:r w:rsidR="003C2E9E">
        <w:rPr>
          <w:snapToGrid w:val="0"/>
          <w:color w:val="000000" w:themeColor="text1"/>
          <w:sz w:val="22"/>
          <w:szCs w:val="22"/>
        </w:rPr>
        <w:t>14</w:t>
      </w:r>
      <w:r w:rsidR="006E499E">
        <w:rPr>
          <w:snapToGrid w:val="0"/>
          <w:color w:val="000000" w:themeColor="text1"/>
          <w:sz w:val="22"/>
          <w:szCs w:val="22"/>
        </w:rPr>
        <w:t xml:space="preserve"> </w:t>
      </w:r>
      <w:r w:rsidR="00FB2DBB">
        <w:rPr>
          <w:snapToGrid w:val="0"/>
          <w:color w:val="000000" w:themeColor="text1"/>
          <w:sz w:val="22"/>
          <w:szCs w:val="22"/>
        </w:rPr>
        <w:t>марта</w:t>
      </w:r>
      <w:r w:rsidRPr="00171296">
        <w:rPr>
          <w:snapToGrid w:val="0"/>
          <w:color w:val="000000" w:themeColor="text1"/>
          <w:sz w:val="22"/>
          <w:szCs w:val="22"/>
        </w:rPr>
        <w:t xml:space="preserve"> 202</w:t>
      </w:r>
      <w:r w:rsidR="00FB2DBB">
        <w:rPr>
          <w:snapToGrid w:val="0"/>
          <w:color w:val="000000" w:themeColor="text1"/>
          <w:sz w:val="22"/>
          <w:szCs w:val="22"/>
        </w:rPr>
        <w:t>5</w:t>
      </w:r>
      <w:r w:rsidRPr="00171296">
        <w:rPr>
          <w:snapToGrid w:val="0"/>
          <w:color w:val="000000" w:themeColor="text1"/>
          <w:sz w:val="22"/>
          <w:szCs w:val="22"/>
        </w:rPr>
        <w:t xml:space="preserve">г.) </w:t>
      </w:r>
      <w:r w:rsidRPr="00171296">
        <w:rPr>
          <w:color w:val="000000" w:themeColor="text1"/>
          <w:sz w:val="22"/>
          <w:szCs w:val="22"/>
        </w:rPr>
        <w:t>Участниками муниципального тура становятся победители 1 этапа, одна команда от учреждения (подготовительная группа)</w:t>
      </w:r>
    </w:p>
    <w:p w14:paraId="51A6EAEC" w14:textId="6690F723" w:rsidR="00171296" w:rsidRPr="00171296" w:rsidRDefault="00171296" w:rsidP="00171296">
      <w:pPr>
        <w:ind w:firstLine="720"/>
        <w:jc w:val="both"/>
        <w:rPr>
          <w:color w:val="000000" w:themeColor="text1"/>
          <w:sz w:val="22"/>
          <w:szCs w:val="22"/>
        </w:rPr>
      </w:pPr>
      <w:r w:rsidRPr="00171296">
        <w:rPr>
          <w:color w:val="000000" w:themeColor="text1"/>
          <w:sz w:val="22"/>
          <w:szCs w:val="22"/>
        </w:rPr>
        <w:t xml:space="preserve">2 этап –проводится на уровне города </w:t>
      </w:r>
      <w:r w:rsidRPr="00171296">
        <w:rPr>
          <w:snapToGrid w:val="0"/>
          <w:color w:val="000000" w:themeColor="text1"/>
          <w:sz w:val="22"/>
          <w:szCs w:val="22"/>
        </w:rPr>
        <w:t>(</w:t>
      </w:r>
      <w:r w:rsidR="003C2E9E">
        <w:rPr>
          <w:color w:val="000000" w:themeColor="text1"/>
          <w:sz w:val="22"/>
          <w:szCs w:val="22"/>
        </w:rPr>
        <w:t>25</w:t>
      </w:r>
      <w:r w:rsidRPr="00171296">
        <w:rPr>
          <w:color w:val="000000" w:themeColor="text1"/>
          <w:sz w:val="22"/>
          <w:szCs w:val="22"/>
        </w:rPr>
        <w:t>-</w:t>
      </w:r>
      <w:r w:rsidR="003C2E9E">
        <w:rPr>
          <w:color w:val="000000" w:themeColor="text1"/>
          <w:sz w:val="22"/>
          <w:szCs w:val="22"/>
        </w:rPr>
        <w:t>28</w:t>
      </w:r>
      <w:r w:rsidRPr="00171296">
        <w:rPr>
          <w:color w:val="000000" w:themeColor="text1"/>
          <w:sz w:val="22"/>
          <w:szCs w:val="22"/>
        </w:rPr>
        <w:t xml:space="preserve"> </w:t>
      </w:r>
      <w:r w:rsidR="00FB2DBB">
        <w:rPr>
          <w:color w:val="000000" w:themeColor="text1"/>
          <w:sz w:val="22"/>
          <w:szCs w:val="22"/>
        </w:rPr>
        <w:t>марта</w:t>
      </w:r>
      <w:r w:rsidRPr="00171296">
        <w:rPr>
          <w:color w:val="000000" w:themeColor="text1"/>
          <w:sz w:val="22"/>
          <w:szCs w:val="22"/>
        </w:rPr>
        <w:t xml:space="preserve"> 202</w:t>
      </w:r>
      <w:r w:rsidR="00FB2DBB">
        <w:rPr>
          <w:color w:val="000000" w:themeColor="text1"/>
          <w:sz w:val="22"/>
          <w:szCs w:val="22"/>
        </w:rPr>
        <w:t>5</w:t>
      </w:r>
      <w:r w:rsidRPr="00171296">
        <w:rPr>
          <w:color w:val="000000" w:themeColor="text1"/>
          <w:sz w:val="22"/>
          <w:szCs w:val="22"/>
        </w:rPr>
        <w:t xml:space="preserve"> года)</w:t>
      </w:r>
    </w:p>
    <w:p w14:paraId="0B8F2F77" w14:textId="7D23914A" w:rsidR="006C13E6" w:rsidRPr="00171296" w:rsidRDefault="006C13E6" w:rsidP="00171296">
      <w:pPr>
        <w:ind w:firstLine="708"/>
        <w:jc w:val="both"/>
        <w:rPr>
          <w:color w:val="000000" w:themeColor="text1"/>
          <w:u w:val="single"/>
        </w:rPr>
      </w:pPr>
      <w:r w:rsidRPr="00171296">
        <w:rPr>
          <w:color w:val="000000" w:themeColor="text1"/>
          <w:u w:val="single"/>
        </w:rPr>
        <w:t xml:space="preserve">Тема Игры – </w:t>
      </w:r>
      <w:r w:rsidR="00B34932" w:rsidRPr="00B34932">
        <w:rPr>
          <w:color w:val="000000" w:themeColor="text1"/>
          <w:u w:val="single"/>
        </w:rPr>
        <w:t xml:space="preserve">"Буратино и </w:t>
      </w:r>
      <w:r w:rsidR="00B34932">
        <w:rPr>
          <w:color w:val="000000" w:themeColor="text1"/>
          <w:u w:val="single"/>
        </w:rPr>
        <w:t>с</w:t>
      </w:r>
      <w:r w:rsidR="00B34932" w:rsidRPr="00B34932">
        <w:rPr>
          <w:color w:val="000000" w:themeColor="text1"/>
          <w:u w:val="single"/>
        </w:rPr>
        <w:t xml:space="preserve">екреты </w:t>
      </w:r>
      <w:r w:rsidR="00B34932">
        <w:rPr>
          <w:color w:val="000000" w:themeColor="text1"/>
          <w:u w:val="single"/>
        </w:rPr>
        <w:t>ч</w:t>
      </w:r>
      <w:r w:rsidR="00B34932" w:rsidRPr="00B34932">
        <w:rPr>
          <w:color w:val="000000" w:themeColor="text1"/>
          <w:u w:val="single"/>
        </w:rPr>
        <w:t xml:space="preserve">истой </w:t>
      </w:r>
      <w:r w:rsidR="00B34932">
        <w:rPr>
          <w:color w:val="000000" w:themeColor="text1"/>
          <w:u w:val="single"/>
        </w:rPr>
        <w:t>З</w:t>
      </w:r>
      <w:r w:rsidR="00B34932" w:rsidRPr="00B34932">
        <w:rPr>
          <w:color w:val="000000" w:themeColor="text1"/>
          <w:u w:val="single"/>
        </w:rPr>
        <w:t>емли"</w:t>
      </w:r>
      <w:r w:rsidR="00C4439C" w:rsidRPr="00171296">
        <w:rPr>
          <w:color w:val="000000" w:themeColor="text1"/>
          <w:u w:val="single"/>
        </w:rPr>
        <w:t>.</w:t>
      </w:r>
    </w:p>
    <w:p w14:paraId="0F1C968A" w14:textId="0B6D7461" w:rsidR="006C13E6" w:rsidRDefault="006C13E6" w:rsidP="00253505">
      <w:pPr>
        <w:spacing w:line="276" w:lineRule="auto"/>
        <w:ind w:firstLine="54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Для участия в Игре необходимо до </w:t>
      </w:r>
      <w:r w:rsidR="003C2E9E">
        <w:rPr>
          <w:color w:val="000000" w:themeColor="text1"/>
          <w:sz w:val="22"/>
          <w:szCs w:val="22"/>
        </w:rPr>
        <w:t>14</w:t>
      </w:r>
      <w:r>
        <w:rPr>
          <w:color w:val="000000" w:themeColor="text1"/>
          <w:sz w:val="22"/>
          <w:szCs w:val="22"/>
        </w:rPr>
        <w:t xml:space="preserve"> </w:t>
      </w:r>
      <w:r w:rsidR="00FB2DBB">
        <w:rPr>
          <w:color w:val="000000" w:themeColor="text1"/>
          <w:sz w:val="22"/>
          <w:szCs w:val="22"/>
        </w:rPr>
        <w:t>ма</w:t>
      </w:r>
      <w:r w:rsidR="003C2E9E">
        <w:rPr>
          <w:color w:val="000000" w:themeColor="text1"/>
          <w:sz w:val="22"/>
          <w:szCs w:val="22"/>
        </w:rPr>
        <w:t>р</w:t>
      </w:r>
      <w:r w:rsidR="00FB2DBB">
        <w:rPr>
          <w:color w:val="000000" w:themeColor="text1"/>
          <w:sz w:val="22"/>
          <w:szCs w:val="22"/>
        </w:rPr>
        <w:t>та</w:t>
      </w:r>
      <w:r>
        <w:rPr>
          <w:color w:val="000000" w:themeColor="text1"/>
          <w:sz w:val="22"/>
          <w:szCs w:val="22"/>
        </w:rPr>
        <w:t xml:space="preserve"> 202</w:t>
      </w:r>
      <w:r w:rsidR="00FB2DBB">
        <w:rPr>
          <w:color w:val="000000" w:themeColor="text1"/>
          <w:sz w:val="22"/>
          <w:szCs w:val="22"/>
        </w:rPr>
        <w:t>5</w:t>
      </w:r>
      <w:r>
        <w:rPr>
          <w:color w:val="000000" w:themeColor="text1"/>
          <w:sz w:val="22"/>
          <w:szCs w:val="22"/>
        </w:rPr>
        <w:t xml:space="preserve"> г. </w:t>
      </w:r>
      <w:r w:rsidR="00674056">
        <w:rPr>
          <w:color w:val="000000" w:themeColor="text1"/>
          <w:sz w:val="22"/>
          <w:szCs w:val="22"/>
        </w:rPr>
        <w:t>заполнить</w:t>
      </w:r>
      <w:r w:rsidRPr="008C6948">
        <w:rPr>
          <w:color w:val="000000" w:themeColor="text1"/>
          <w:sz w:val="22"/>
          <w:szCs w:val="22"/>
        </w:rPr>
        <w:t xml:space="preserve"> заявку</w:t>
      </w:r>
      <w:r w:rsidR="00674056">
        <w:rPr>
          <w:color w:val="000000" w:themeColor="text1"/>
          <w:sz w:val="22"/>
          <w:szCs w:val="22"/>
        </w:rPr>
        <w:t xml:space="preserve">, пройдя по ссылке или отсканировать </w:t>
      </w:r>
      <w:r w:rsidR="00674056">
        <w:rPr>
          <w:color w:val="000000" w:themeColor="text1"/>
          <w:sz w:val="22"/>
          <w:szCs w:val="22"/>
          <w:lang w:val="en-US"/>
        </w:rPr>
        <w:t>QR</w:t>
      </w:r>
      <w:r w:rsidR="00674056" w:rsidRPr="00674056">
        <w:rPr>
          <w:color w:val="000000" w:themeColor="text1"/>
          <w:sz w:val="22"/>
          <w:szCs w:val="22"/>
        </w:rPr>
        <w:t xml:space="preserve"> </w:t>
      </w:r>
      <w:r w:rsidR="00674056">
        <w:rPr>
          <w:color w:val="000000" w:themeColor="text1"/>
          <w:sz w:val="22"/>
          <w:szCs w:val="22"/>
        </w:rPr>
        <w:t xml:space="preserve">код </w:t>
      </w:r>
      <w:hyperlink r:id="rId5" w:history="1">
        <w:r w:rsidR="00674056" w:rsidRPr="009C70E7">
          <w:rPr>
            <w:rStyle w:val="a8"/>
            <w:sz w:val="22"/>
            <w:szCs w:val="22"/>
          </w:rPr>
          <w:t>https://forms.yandex.ru/u/67a30b54d046882970e698b7/</w:t>
        </w:r>
      </w:hyperlink>
      <w:r w:rsidR="00674056">
        <w:rPr>
          <w:color w:val="000000" w:themeColor="text1"/>
          <w:sz w:val="22"/>
          <w:szCs w:val="22"/>
        </w:rPr>
        <w:t xml:space="preserve"> .</w:t>
      </w:r>
    </w:p>
    <w:p w14:paraId="56C7E959" w14:textId="77777777" w:rsidR="006C13E6" w:rsidRDefault="00C53553" w:rsidP="00253505">
      <w:pPr>
        <w:spacing w:line="276" w:lineRule="auto"/>
        <w:ind w:firstLine="54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Команда готовит название, девиз и эмблему.</w:t>
      </w:r>
    </w:p>
    <w:p w14:paraId="4E4FE488" w14:textId="77777777" w:rsidR="00C53553" w:rsidRDefault="0066013C" w:rsidP="00253505">
      <w:pPr>
        <w:spacing w:line="276" w:lineRule="auto"/>
        <w:ind w:firstLine="54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Экологическая и</w:t>
      </w:r>
      <w:r w:rsidR="00C53553">
        <w:rPr>
          <w:color w:val="000000" w:themeColor="text1"/>
          <w:sz w:val="22"/>
          <w:szCs w:val="22"/>
        </w:rPr>
        <w:t>гра проходит в форме путешествия по «станциям», где в течении 5-10 минут команда выполняет поставленные задачи.</w:t>
      </w:r>
    </w:p>
    <w:p w14:paraId="69FF1024" w14:textId="77777777" w:rsidR="00C53553" w:rsidRDefault="00C53553" w:rsidP="00253505">
      <w:pPr>
        <w:spacing w:line="276" w:lineRule="auto"/>
        <w:ind w:firstLine="540"/>
        <w:jc w:val="both"/>
        <w:rPr>
          <w:color w:val="000000" w:themeColor="text1"/>
          <w:sz w:val="22"/>
          <w:szCs w:val="22"/>
        </w:rPr>
      </w:pPr>
    </w:p>
    <w:p w14:paraId="791B3401" w14:textId="77777777" w:rsidR="00C53553" w:rsidRDefault="00C53553" w:rsidP="00C53553">
      <w:pPr>
        <w:spacing w:line="276" w:lineRule="auto"/>
        <w:ind w:firstLine="54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Критерии оценки работы команды на Игре:</w:t>
      </w:r>
    </w:p>
    <w:p w14:paraId="23A6FF07" w14:textId="77777777" w:rsidR="00C53553" w:rsidRDefault="00C53553" w:rsidP="00C53553">
      <w:pPr>
        <w:pStyle w:val="a3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53553">
        <w:rPr>
          <w:color w:val="000000" w:themeColor="text1"/>
          <w:sz w:val="22"/>
          <w:szCs w:val="22"/>
        </w:rPr>
        <w:t>умение работать в команде</w:t>
      </w:r>
      <w:r w:rsidR="00657401">
        <w:rPr>
          <w:color w:val="000000" w:themeColor="text1"/>
          <w:sz w:val="22"/>
          <w:szCs w:val="22"/>
        </w:rPr>
        <w:t>;</w:t>
      </w:r>
    </w:p>
    <w:p w14:paraId="58928256" w14:textId="77777777" w:rsidR="00C53553" w:rsidRDefault="00657401" w:rsidP="00C53553">
      <w:pPr>
        <w:pStyle w:val="a3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выявление проблем и путей их решения;</w:t>
      </w:r>
    </w:p>
    <w:p w14:paraId="079F126F" w14:textId="77777777" w:rsidR="00657401" w:rsidRDefault="00657401" w:rsidP="00C53553">
      <w:pPr>
        <w:pStyle w:val="a3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умение аргументировано, доказательно отвечать на вопросы;</w:t>
      </w:r>
    </w:p>
    <w:p w14:paraId="7C92E318" w14:textId="77777777" w:rsidR="00657401" w:rsidRDefault="00657401" w:rsidP="00C53553">
      <w:pPr>
        <w:pStyle w:val="a3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эрудированность;</w:t>
      </w:r>
    </w:p>
    <w:p w14:paraId="2A1F0775" w14:textId="77777777" w:rsidR="00657401" w:rsidRDefault="00657401" w:rsidP="00C53553">
      <w:pPr>
        <w:pStyle w:val="a3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культура речи;</w:t>
      </w:r>
    </w:p>
    <w:p w14:paraId="036DD12D" w14:textId="77777777" w:rsidR="00657401" w:rsidRDefault="00657401" w:rsidP="00C53553">
      <w:pPr>
        <w:pStyle w:val="a3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творческий подход в решении задач.</w:t>
      </w:r>
    </w:p>
    <w:p w14:paraId="26FE4B45" w14:textId="77777777" w:rsidR="00C25A1B" w:rsidRDefault="00C25A1B" w:rsidP="00C25A1B">
      <w:pPr>
        <w:pStyle w:val="a3"/>
        <w:spacing w:line="276" w:lineRule="auto"/>
        <w:ind w:left="1260"/>
        <w:jc w:val="both"/>
        <w:rPr>
          <w:color w:val="000000" w:themeColor="text1"/>
          <w:sz w:val="22"/>
          <w:szCs w:val="22"/>
        </w:rPr>
      </w:pPr>
    </w:p>
    <w:p w14:paraId="049A5815" w14:textId="77777777" w:rsidR="00C25A1B" w:rsidRDefault="00853D4E" w:rsidP="00C25A1B">
      <w:pPr>
        <w:pStyle w:val="a3"/>
        <w:spacing w:line="276" w:lineRule="auto"/>
        <w:ind w:left="1260"/>
        <w:jc w:val="center"/>
        <w:rPr>
          <w:b/>
          <w:bCs/>
          <w:color w:val="000000" w:themeColor="text1"/>
          <w:sz w:val="22"/>
          <w:szCs w:val="22"/>
        </w:rPr>
      </w:pPr>
      <w:r w:rsidRPr="00853D4E">
        <w:rPr>
          <w:b/>
          <w:bCs/>
          <w:color w:val="000000" w:themeColor="text1"/>
          <w:sz w:val="22"/>
          <w:szCs w:val="22"/>
        </w:rPr>
        <w:t>Подведение итогов Игры</w:t>
      </w:r>
    </w:p>
    <w:p w14:paraId="3031D214" w14:textId="77777777" w:rsidR="00D85930" w:rsidRPr="00853D4E" w:rsidRDefault="00D85930" w:rsidP="00C25A1B">
      <w:pPr>
        <w:pStyle w:val="a3"/>
        <w:spacing w:line="276" w:lineRule="auto"/>
        <w:ind w:left="1260"/>
        <w:jc w:val="center"/>
        <w:rPr>
          <w:b/>
          <w:bCs/>
          <w:color w:val="000000" w:themeColor="text1"/>
          <w:sz w:val="22"/>
          <w:szCs w:val="22"/>
        </w:rPr>
      </w:pPr>
    </w:p>
    <w:p w14:paraId="025528CE" w14:textId="77777777" w:rsidR="00853D4E" w:rsidRDefault="00853D4E" w:rsidP="00853D4E">
      <w:pPr>
        <w:spacing w:line="276" w:lineRule="auto"/>
        <w:ind w:firstLine="540"/>
        <w:jc w:val="both"/>
        <w:rPr>
          <w:color w:val="000000" w:themeColor="text1"/>
          <w:sz w:val="22"/>
          <w:szCs w:val="22"/>
        </w:rPr>
      </w:pPr>
      <w:r w:rsidRPr="00853D4E">
        <w:rPr>
          <w:color w:val="000000" w:themeColor="text1"/>
          <w:sz w:val="22"/>
          <w:szCs w:val="22"/>
        </w:rPr>
        <w:t>Команды-победители Игры (1,2,3 место) награждаются дипломами.</w:t>
      </w:r>
      <w:r>
        <w:rPr>
          <w:color w:val="000000" w:themeColor="text1"/>
          <w:sz w:val="22"/>
          <w:szCs w:val="22"/>
        </w:rPr>
        <w:t xml:space="preserve"> </w:t>
      </w:r>
      <w:r w:rsidRPr="00853D4E">
        <w:rPr>
          <w:color w:val="000000" w:themeColor="text1"/>
          <w:sz w:val="22"/>
          <w:szCs w:val="22"/>
        </w:rPr>
        <w:t xml:space="preserve">Всем участникам вручаются памятные призы. </w:t>
      </w:r>
    </w:p>
    <w:p w14:paraId="180B0AA8" w14:textId="0693032C" w:rsidR="00E934CC" w:rsidRDefault="00853D4E" w:rsidP="00853D4E">
      <w:pPr>
        <w:spacing w:line="276" w:lineRule="auto"/>
        <w:ind w:firstLine="540"/>
        <w:jc w:val="both"/>
        <w:rPr>
          <w:b/>
          <w:bCs/>
          <w:color w:val="000000" w:themeColor="text1"/>
          <w:sz w:val="22"/>
          <w:szCs w:val="22"/>
        </w:rPr>
      </w:pPr>
      <w:r w:rsidRPr="00853D4E">
        <w:rPr>
          <w:b/>
          <w:bCs/>
          <w:color w:val="000000" w:themeColor="text1"/>
          <w:sz w:val="22"/>
          <w:szCs w:val="22"/>
        </w:rPr>
        <w:t>Материалы для подготовки</w:t>
      </w:r>
      <w:r w:rsidR="00BF2B96">
        <w:rPr>
          <w:b/>
          <w:bCs/>
          <w:color w:val="000000" w:themeColor="text1"/>
          <w:sz w:val="22"/>
          <w:szCs w:val="22"/>
        </w:rPr>
        <w:t xml:space="preserve"> - </w:t>
      </w:r>
      <w:r w:rsidR="00FB2DBB" w:rsidRPr="00FB2DBB">
        <w:rPr>
          <w:b/>
          <w:bCs/>
          <w:color w:val="000000" w:themeColor="text1"/>
          <w:sz w:val="22"/>
          <w:szCs w:val="22"/>
        </w:rPr>
        <w:t>«Золотой ключик, или Приключения Буратино» — Алексей Николаевич Толстой.</w:t>
      </w:r>
    </w:p>
    <w:p w14:paraId="7AA47BC3" w14:textId="77777777" w:rsidR="00853D4E" w:rsidRPr="00853D4E" w:rsidRDefault="00853D4E" w:rsidP="00853D4E">
      <w:pPr>
        <w:spacing w:line="276" w:lineRule="auto"/>
        <w:ind w:firstLine="540"/>
        <w:jc w:val="both"/>
        <w:rPr>
          <w:b/>
          <w:bCs/>
          <w:color w:val="000000" w:themeColor="text1"/>
          <w:sz w:val="22"/>
          <w:szCs w:val="22"/>
        </w:rPr>
      </w:pPr>
      <w:r w:rsidRPr="00853D4E">
        <w:rPr>
          <w:b/>
          <w:bCs/>
          <w:color w:val="000000" w:themeColor="text1"/>
          <w:sz w:val="22"/>
          <w:szCs w:val="22"/>
        </w:rPr>
        <w:t xml:space="preserve"> </w:t>
      </w:r>
    </w:p>
    <w:p w14:paraId="132CE98B" w14:textId="77777777" w:rsidR="00A03E55" w:rsidRPr="00595821" w:rsidRDefault="00A03E55" w:rsidP="00A03E55">
      <w:pPr>
        <w:ind w:firstLine="720"/>
        <w:jc w:val="center"/>
        <w:rPr>
          <w:b/>
          <w:sz w:val="22"/>
          <w:szCs w:val="22"/>
        </w:rPr>
      </w:pPr>
      <w:r w:rsidRPr="00595821">
        <w:rPr>
          <w:b/>
          <w:sz w:val="22"/>
          <w:szCs w:val="22"/>
        </w:rPr>
        <w:t>Состав экспертной группы</w:t>
      </w:r>
    </w:p>
    <w:p w14:paraId="3D083D28" w14:textId="77777777" w:rsidR="00A03E55" w:rsidRPr="00595821" w:rsidRDefault="00A03E55" w:rsidP="00A03E55">
      <w:pPr>
        <w:ind w:firstLine="720"/>
        <w:jc w:val="center"/>
        <w:rPr>
          <w:b/>
          <w:sz w:val="22"/>
          <w:szCs w:val="22"/>
        </w:rPr>
      </w:pPr>
    </w:p>
    <w:p w14:paraId="001F0233" w14:textId="4D534404" w:rsidR="00A03E55" w:rsidRPr="00595821" w:rsidRDefault="00C5609F" w:rsidP="00853D4E">
      <w:pPr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Пичкаскова</w:t>
      </w:r>
      <w:proofErr w:type="spellEnd"/>
      <w:r>
        <w:rPr>
          <w:sz w:val="22"/>
          <w:szCs w:val="22"/>
        </w:rPr>
        <w:t xml:space="preserve"> Н.И. – директор, </w:t>
      </w:r>
      <w:r w:rsidR="00A03E55" w:rsidRPr="00595821">
        <w:rPr>
          <w:sz w:val="22"/>
          <w:szCs w:val="22"/>
        </w:rPr>
        <w:t xml:space="preserve">Биттер В.А.- методист МАУ ДО «СЮН», </w:t>
      </w:r>
      <w:r w:rsidR="00FB2DBB">
        <w:rPr>
          <w:sz w:val="22"/>
          <w:szCs w:val="22"/>
        </w:rPr>
        <w:t xml:space="preserve">Шанц М.В., Щинова Е.В., </w:t>
      </w:r>
      <w:r w:rsidR="00A03E55" w:rsidRPr="00595821">
        <w:rPr>
          <w:sz w:val="22"/>
          <w:szCs w:val="22"/>
        </w:rPr>
        <w:t>Асанова Я. В.</w:t>
      </w:r>
      <w:r>
        <w:rPr>
          <w:sz w:val="22"/>
          <w:szCs w:val="22"/>
        </w:rPr>
        <w:t xml:space="preserve"> </w:t>
      </w:r>
      <w:r w:rsidR="00A03E55" w:rsidRPr="00595821">
        <w:rPr>
          <w:sz w:val="22"/>
          <w:szCs w:val="22"/>
        </w:rPr>
        <w:t>и Репина И.А.  -  педагоги – организаторы МАУ ДО «СЮН». Возможно привлечение сторонних экспертов.</w:t>
      </w:r>
    </w:p>
    <w:p w14:paraId="40A409C3" w14:textId="77777777" w:rsidR="009350DA" w:rsidRPr="00595821" w:rsidRDefault="009350DA" w:rsidP="00A45193">
      <w:pPr>
        <w:pStyle w:val="a9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70175043" w14:textId="77777777" w:rsidR="00EA3FB7" w:rsidRPr="00595821" w:rsidRDefault="009350DA" w:rsidP="00A45193">
      <w:pPr>
        <w:pStyle w:val="a9"/>
        <w:spacing w:after="0"/>
        <w:ind w:left="0" w:firstLine="567"/>
        <w:jc w:val="both"/>
        <w:rPr>
          <w:b/>
          <w:color w:val="FF0000"/>
        </w:rPr>
      </w:pPr>
      <w:r w:rsidRPr="00595821">
        <w:rPr>
          <w:rFonts w:ascii="Times New Roman" w:eastAsia="Times New Roman" w:hAnsi="Times New Roman" w:cs="Times New Roman"/>
          <w:bCs/>
          <w:color w:val="000000" w:themeColor="text1"/>
        </w:rPr>
        <w:t xml:space="preserve">  </w:t>
      </w:r>
    </w:p>
    <w:p w14:paraId="496EFB12" w14:textId="77777777" w:rsidR="00BD3FCB" w:rsidRPr="00595821" w:rsidRDefault="00BD3FCB" w:rsidP="00A45193">
      <w:pPr>
        <w:spacing w:line="276" w:lineRule="auto"/>
        <w:ind w:firstLine="720"/>
        <w:jc w:val="right"/>
        <w:rPr>
          <w:color w:val="FF0000"/>
          <w:sz w:val="22"/>
          <w:szCs w:val="22"/>
        </w:rPr>
      </w:pPr>
    </w:p>
    <w:p w14:paraId="41A2CE8F" w14:textId="77777777" w:rsidR="00BD3FCB" w:rsidRPr="00595821" w:rsidRDefault="00BD3FCB" w:rsidP="00A45193">
      <w:pPr>
        <w:spacing w:line="276" w:lineRule="auto"/>
        <w:ind w:firstLine="720"/>
        <w:jc w:val="right"/>
        <w:rPr>
          <w:color w:val="000000" w:themeColor="text1"/>
          <w:sz w:val="22"/>
          <w:szCs w:val="22"/>
        </w:rPr>
      </w:pPr>
      <w:r w:rsidRPr="00595821">
        <w:rPr>
          <w:color w:val="000000" w:themeColor="text1"/>
          <w:sz w:val="22"/>
          <w:szCs w:val="22"/>
        </w:rPr>
        <w:t>Справки по телефону 3 - 27 – 13.</w:t>
      </w:r>
    </w:p>
    <w:p w14:paraId="58372972" w14:textId="57707643" w:rsidR="00B34932" w:rsidRDefault="00BD3FCB" w:rsidP="00A45193">
      <w:pPr>
        <w:pStyle w:val="a4"/>
        <w:spacing w:line="276" w:lineRule="auto"/>
        <w:ind w:firstLine="720"/>
        <w:jc w:val="right"/>
        <w:rPr>
          <w:color w:val="000000" w:themeColor="text1"/>
          <w:sz w:val="22"/>
          <w:szCs w:val="22"/>
        </w:rPr>
      </w:pPr>
      <w:r w:rsidRPr="00595821">
        <w:rPr>
          <w:color w:val="000000" w:themeColor="text1"/>
          <w:sz w:val="22"/>
          <w:szCs w:val="22"/>
        </w:rPr>
        <w:t>Е-</w:t>
      </w:r>
      <w:r w:rsidR="00B34932" w:rsidRPr="00595821">
        <w:rPr>
          <w:color w:val="000000" w:themeColor="text1"/>
          <w:sz w:val="22"/>
          <w:szCs w:val="22"/>
          <w:lang w:val="en-US"/>
        </w:rPr>
        <w:t>mail</w:t>
      </w:r>
      <w:r w:rsidR="00B34932" w:rsidRPr="00595821">
        <w:rPr>
          <w:color w:val="000000" w:themeColor="text1"/>
          <w:sz w:val="22"/>
          <w:szCs w:val="22"/>
        </w:rPr>
        <w:t xml:space="preserve">: </w:t>
      </w:r>
      <w:hyperlink r:id="rId6" w:history="1">
        <w:r w:rsidR="00B34932" w:rsidRPr="003D7E1F">
          <w:rPr>
            <w:rStyle w:val="a8"/>
            <w:sz w:val="22"/>
            <w:szCs w:val="22"/>
          </w:rPr>
          <w:t>unnatkrasnoturinsk@mail.ru</w:t>
        </w:r>
      </w:hyperlink>
    </w:p>
    <w:p w14:paraId="7BB92D0A" w14:textId="01166FB4" w:rsidR="00BD3FCB" w:rsidRDefault="00BD3FCB" w:rsidP="00B34932">
      <w:pPr>
        <w:pStyle w:val="a4"/>
        <w:spacing w:line="276" w:lineRule="auto"/>
        <w:ind w:firstLine="720"/>
        <w:jc w:val="right"/>
        <w:rPr>
          <w:color w:val="000000" w:themeColor="text1"/>
          <w:sz w:val="22"/>
          <w:szCs w:val="22"/>
        </w:rPr>
      </w:pPr>
      <w:r w:rsidRPr="00595821">
        <w:rPr>
          <w:color w:val="000000" w:themeColor="text1"/>
          <w:sz w:val="22"/>
          <w:szCs w:val="22"/>
        </w:rPr>
        <w:t xml:space="preserve"> Наш адрес </w:t>
      </w:r>
      <w:r w:rsidR="00B34932">
        <w:rPr>
          <w:color w:val="000000" w:themeColor="text1"/>
          <w:sz w:val="22"/>
          <w:szCs w:val="22"/>
        </w:rPr>
        <w:t xml:space="preserve">г. Краснотурьинск, </w:t>
      </w:r>
      <w:r w:rsidRPr="00595821">
        <w:rPr>
          <w:color w:val="000000" w:themeColor="text1"/>
          <w:sz w:val="22"/>
          <w:szCs w:val="22"/>
        </w:rPr>
        <w:t xml:space="preserve">ул. </w:t>
      </w:r>
      <w:r w:rsidR="00B34932">
        <w:rPr>
          <w:color w:val="000000" w:themeColor="text1"/>
          <w:sz w:val="22"/>
          <w:szCs w:val="22"/>
        </w:rPr>
        <w:t>Чапаева 6</w:t>
      </w:r>
    </w:p>
    <w:p w14:paraId="54C80449" w14:textId="185951B2" w:rsidR="00674056" w:rsidRDefault="00674056" w:rsidP="00B34932">
      <w:pPr>
        <w:pStyle w:val="a4"/>
        <w:spacing w:line="276" w:lineRule="auto"/>
        <w:ind w:firstLine="720"/>
        <w:jc w:val="right"/>
        <w:rPr>
          <w:color w:val="000000" w:themeColor="text1"/>
          <w:sz w:val="22"/>
          <w:szCs w:val="22"/>
        </w:rPr>
      </w:pPr>
    </w:p>
    <w:p w14:paraId="3DF7800F" w14:textId="77777777" w:rsidR="00674056" w:rsidRDefault="00674056" w:rsidP="00674056">
      <w:pPr>
        <w:pStyle w:val="a4"/>
        <w:spacing w:line="276" w:lineRule="auto"/>
        <w:ind w:firstLine="720"/>
        <w:jc w:val="right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Отсканировать </w:t>
      </w:r>
      <w:r>
        <w:rPr>
          <w:sz w:val="22"/>
          <w:szCs w:val="22"/>
          <w:lang w:val="en-US"/>
        </w:rPr>
        <w:t>QR</w:t>
      </w:r>
      <w:r w:rsidRPr="0067405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code</w:t>
      </w:r>
      <w:r>
        <w:rPr>
          <w:sz w:val="22"/>
          <w:szCs w:val="22"/>
        </w:rPr>
        <w:t xml:space="preserve"> для перехода в форму заявки</w:t>
      </w:r>
    </w:p>
    <w:p w14:paraId="359FCB31" w14:textId="3C329BDF" w:rsidR="00674056" w:rsidRPr="00B34932" w:rsidRDefault="00674056" w:rsidP="00B34932">
      <w:pPr>
        <w:pStyle w:val="a4"/>
        <w:spacing w:line="276" w:lineRule="auto"/>
        <w:ind w:firstLine="720"/>
        <w:jc w:val="right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1A17D27" wp14:editId="30BFC7BD">
            <wp:simplePos x="0" y="0"/>
            <wp:positionH relativeFrom="margin">
              <wp:posOffset>3930015</wp:posOffset>
            </wp:positionH>
            <wp:positionV relativeFrom="margin">
              <wp:posOffset>5728335</wp:posOffset>
            </wp:positionV>
            <wp:extent cx="2009775" cy="20097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01E068" w14:textId="77777777" w:rsidR="004A49C0" w:rsidRPr="00B34932" w:rsidRDefault="004A49C0" w:rsidP="00A45193">
      <w:pPr>
        <w:spacing w:line="276" w:lineRule="auto"/>
        <w:rPr>
          <w:sz w:val="22"/>
          <w:szCs w:val="22"/>
        </w:rPr>
      </w:pPr>
    </w:p>
    <w:p w14:paraId="050AAE5B" w14:textId="22373D2D" w:rsidR="00EA3FB7" w:rsidRPr="00B34932" w:rsidRDefault="00EA3FB7" w:rsidP="00A45193">
      <w:pPr>
        <w:spacing w:line="276" w:lineRule="auto"/>
        <w:jc w:val="right"/>
        <w:rPr>
          <w:sz w:val="22"/>
          <w:szCs w:val="22"/>
        </w:rPr>
      </w:pPr>
    </w:p>
    <w:p w14:paraId="05CF91DC" w14:textId="30336B98" w:rsidR="00EA3FB7" w:rsidRPr="00B34932" w:rsidRDefault="00EA3FB7" w:rsidP="00A45193">
      <w:pPr>
        <w:spacing w:line="276" w:lineRule="auto"/>
        <w:rPr>
          <w:sz w:val="22"/>
          <w:szCs w:val="22"/>
        </w:rPr>
      </w:pPr>
    </w:p>
    <w:sectPr w:rsidR="00EA3FB7" w:rsidRPr="00B34932" w:rsidSect="0028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Zen Hei">
    <w:charset w:val="00"/>
    <w:family w:val="auto"/>
    <w:pitch w:val="variable"/>
  </w:font>
  <w:font w:name="FreeSans">
    <w:altName w:val="Arial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69B2AB3"/>
    <w:multiLevelType w:val="hybridMultilevel"/>
    <w:tmpl w:val="A4B8CB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6277C"/>
    <w:multiLevelType w:val="hybridMultilevel"/>
    <w:tmpl w:val="0810A31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8734621"/>
    <w:multiLevelType w:val="hybridMultilevel"/>
    <w:tmpl w:val="E6F60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F1B50"/>
    <w:multiLevelType w:val="multilevel"/>
    <w:tmpl w:val="0752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0138D8"/>
    <w:multiLevelType w:val="hybridMultilevel"/>
    <w:tmpl w:val="D7045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130FC"/>
    <w:multiLevelType w:val="hybridMultilevel"/>
    <w:tmpl w:val="C4CC7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31AC7"/>
    <w:multiLevelType w:val="multilevel"/>
    <w:tmpl w:val="F46A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247C57"/>
    <w:multiLevelType w:val="hybridMultilevel"/>
    <w:tmpl w:val="B4103A82"/>
    <w:lvl w:ilvl="0" w:tplc="0000000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72D2300"/>
    <w:multiLevelType w:val="hybridMultilevel"/>
    <w:tmpl w:val="D6FE63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F929B8"/>
    <w:multiLevelType w:val="hybridMultilevel"/>
    <w:tmpl w:val="8310979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E5B11B6"/>
    <w:multiLevelType w:val="hybridMultilevel"/>
    <w:tmpl w:val="88D24918"/>
    <w:lvl w:ilvl="0" w:tplc="9B301A1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000000" w:themeColor="text1"/>
      </w:rPr>
    </w:lvl>
    <w:lvl w:ilvl="1" w:tplc="2C60B938">
      <w:numFmt w:val="none"/>
      <w:lvlText w:val=""/>
      <w:lvlJc w:val="left"/>
      <w:pPr>
        <w:tabs>
          <w:tab w:val="num" w:pos="360"/>
        </w:tabs>
      </w:pPr>
    </w:lvl>
    <w:lvl w:ilvl="2" w:tplc="14881838">
      <w:numFmt w:val="none"/>
      <w:lvlText w:val=""/>
      <w:lvlJc w:val="left"/>
      <w:pPr>
        <w:tabs>
          <w:tab w:val="num" w:pos="360"/>
        </w:tabs>
      </w:pPr>
    </w:lvl>
    <w:lvl w:ilvl="3" w:tplc="A0BAAA10">
      <w:numFmt w:val="none"/>
      <w:lvlText w:val=""/>
      <w:lvlJc w:val="left"/>
      <w:pPr>
        <w:tabs>
          <w:tab w:val="num" w:pos="360"/>
        </w:tabs>
      </w:pPr>
    </w:lvl>
    <w:lvl w:ilvl="4" w:tplc="AC4683AC">
      <w:numFmt w:val="none"/>
      <w:lvlText w:val=""/>
      <w:lvlJc w:val="left"/>
      <w:pPr>
        <w:tabs>
          <w:tab w:val="num" w:pos="360"/>
        </w:tabs>
      </w:pPr>
    </w:lvl>
    <w:lvl w:ilvl="5" w:tplc="F27AD290">
      <w:numFmt w:val="none"/>
      <w:lvlText w:val=""/>
      <w:lvlJc w:val="left"/>
      <w:pPr>
        <w:tabs>
          <w:tab w:val="num" w:pos="360"/>
        </w:tabs>
      </w:pPr>
    </w:lvl>
    <w:lvl w:ilvl="6" w:tplc="77125540">
      <w:numFmt w:val="none"/>
      <w:lvlText w:val=""/>
      <w:lvlJc w:val="left"/>
      <w:pPr>
        <w:tabs>
          <w:tab w:val="num" w:pos="360"/>
        </w:tabs>
      </w:pPr>
    </w:lvl>
    <w:lvl w:ilvl="7" w:tplc="04E2BF82">
      <w:numFmt w:val="none"/>
      <w:lvlText w:val=""/>
      <w:lvlJc w:val="left"/>
      <w:pPr>
        <w:tabs>
          <w:tab w:val="num" w:pos="360"/>
        </w:tabs>
      </w:pPr>
    </w:lvl>
    <w:lvl w:ilvl="8" w:tplc="86FCD4B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6D13667"/>
    <w:multiLevelType w:val="hybridMultilevel"/>
    <w:tmpl w:val="69660F7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4AB07EA0"/>
    <w:multiLevelType w:val="hybridMultilevel"/>
    <w:tmpl w:val="090689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8F335B"/>
    <w:multiLevelType w:val="hybridMultilevel"/>
    <w:tmpl w:val="AE90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12289"/>
    <w:multiLevelType w:val="hybridMultilevel"/>
    <w:tmpl w:val="396AF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45553"/>
    <w:multiLevelType w:val="hybridMultilevel"/>
    <w:tmpl w:val="9822C924"/>
    <w:lvl w:ilvl="0" w:tplc="CE2AAAF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14404D"/>
    <w:multiLevelType w:val="multilevel"/>
    <w:tmpl w:val="1168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6E6615"/>
    <w:multiLevelType w:val="multilevel"/>
    <w:tmpl w:val="2152D09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14"/>
  </w:num>
  <w:num w:numId="6">
    <w:abstractNumId w:val="9"/>
  </w:num>
  <w:num w:numId="7">
    <w:abstractNumId w:val="6"/>
  </w:num>
  <w:num w:numId="8">
    <w:abstractNumId w:val="20"/>
  </w:num>
  <w:num w:numId="9">
    <w:abstractNumId w:val="5"/>
  </w:num>
  <w:num w:numId="10">
    <w:abstractNumId w:val="19"/>
  </w:num>
  <w:num w:numId="11">
    <w:abstractNumId w:val="12"/>
  </w:num>
  <w:num w:numId="12">
    <w:abstractNumId w:val="13"/>
  </w:num>
  <w:num w:numId="13">
    <w:abstractNumId w:val="16"/>
  </w:num>
  <w:num w:numId="14">
    <w:abstractNumId w:val="15"/>
  </w:num>
  <w:num w:numId="15">
    <w:abstractNumId w:val="7"/>
  </w:num>
  <w:num w:numId="16">
    <w:abstractNumId w:val="3"/>
  </w:num>
  <w:num w:numId="17">
    <w:abstractNumId w:val="17"/>
  </w:num>
  <w:num w:numId="18">
    <w:abstractNumId w:val="11"/>
  </w:num>
  <w:num w:numId="19">
    <w:abstractNumId w:val="8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DB6"/>
    <w:rsid w:val="00006EF1"/>
    <w:rsid w:val="00062542"/>
    <w:rsid w:val="00084331"/>
    <w:rsid w:val="0009301C"/>
    <w:rsid w:val="000A1046"/>
    <w:rsid w:val="000F6DE5"/>
    <w:rsid w:val="00107E8A"/>
    <w:rsid w:val="00124DFD"/>
    <w:rsid w:val="00164CB5"/>
    <w:rsid w:val="00171296"/>
    <w:rsid w:val="0017500C"/>
    <w:rsid w:val="001C3DA9"/>
    <w:rsid w:val="001D761E"/>
    <w:rsid w:val="001E6A45"/>
    <w:rsid w:val="001F7AC0"/>
    <w:rsid w:val="00201608"/>
    <w:rsid w:val="00253505"/>
    <w:rsid w:val="00262F3F"/>
    <w:rsid w:val="00265C60"/>
    <w:rsid w:val="00283317"/>
    <w:rsid w:val="0028553C"/>
    <w:rsid w:val="002D31B6"/>
    <w:rsid w:val="0031404C"/>
    <w:rsid w:val="00321DF7"/>
    <w:rsid w:val="00324B9B"/>
    <w:rsid w:val="00331008"/>
    <w:rsid w:val="003315A7"/>
    <w:rsid w:val="00352570"/>
    <w:rsid w:val="00366A96"/>
    <w:rsid w:val="003867B8"/>
    <w:rsid w:val="003C2E9E"/>
    <w:rsid w:val="003E7865"/>
    <w:rsid w:val="003F7FA6"/>
    <w:rsid w:val="00442576"/>
    <w:rsid w:val="0046170C"/>
    <w:rsid w:val="0047264F"/>
    <w:rsid w:val="004A49C0"/>
    <w:rsid w:val="004F36A6"/>
    <w:rsid w:val="0050344D"/>
    <w:rsid w:val="00516EE5"/>
    <w:rsid w:val="00550A0B"/>
    <w:rsid w:val="00566ABC"/>
    <w:rsid w:val="00595821"/>
    <w:rsid w:val="005B446F"/>
    <w:rsid w:val="005E4039"/>
    <w:rsid w:val="005F5F69"/>
    <w:rsid w:val="0065607B"/>
    <w:rsid w:val="00657401"/>
    <w:rsid w:val="0066013C"/>
    <w:rsid w:val="00674056"/>
    <w:rsid w:val="0067551D"/>
    <w:rsid w:val="006B4EAF"/>
    <w:rsid w:val="006B6624"/>
    <w:rsid w:val="006B7843"/>
    <w:rsid w:val="006C13E6"/>
    <w:rsid w:val="006C4D03"/>
    <w:rsid w:val="006E499E"/>
    <w:rsid w:val="006F6F17"/>
    <w:rsid w:val="006F7A83"/>
    <w:rsid w:val="0070242E"/>
    <w:rsid w:val="0070321A"/>
    <w:rsid w:val="007048AD"/>
    <w:rsid w:val="00705B52"/>
    <w:rsid w:val="00711A69"/>
    <w:rsid w:val="00721A40"/>
    <w:rsid w:val="00721ACD"/>
    <w:rsid w:val="00722DD8"/>
    <w:rsid w:val="00724634"/>
    <w:rsid w:val="00754C93"/>
    <w:rsid w:val="00791574"/>
    <w:rsid w:val="007919F9"/>
    <w:rsid w:val="007C0ED6"/>
    <w:rsid w:val="007D131E"/>
    <w:rsid w:val="007D3AA4"/>
    <w:rsid w:val="007E3981"/>
    <w:rsid w:val="007F00CC"/>
    <w:rsid w:val="008158C1"/>
    <w:rsid w:val="00853D4E"/>
    <w:rsid w:val="00871438"/>
    <w:rsid w:val="0089467E"/>
    <w:rsid w:val="008A1FD3"/>
    <w:rsid w:val="008C1883"/>
    <w:rsid w:val="008C6948"/>
    <w:rsid w:val="008E2D26"/>
    <w:rsid w:val="00902793"/>
    <w:rsid w:val="00916F39"/>
    <w:rsid w:val="00924F44"/>
    <w:rsid w:val="00926E04"/>
    <w:rsid w:val="009350CB"/>
    <w:rsid w:val="009350DA"/>
    <w:rsid w:val="0095730A"/>
    <w:rsid w:val="00971C97"/>
    <w:rsid w:val="00984215"/>
    <w:rsid w:val="009A6417"/>
    <w:rsid w:val="009A7980"/>
    <w:rsid w:val="009B1B21"/>
    <w:rsid w:val="009B2536"/>
    <w:rsid w:val="009F3682"/>
    <w:rsid w:val="00A03E55"/>
    <w:rsid w:val="00A13247"/>
    <w:rsid w:val="00A443D2"/>
    <w:rsid w:val="00A45193"/>
    <w:rsid w:val="00A50DB6"/>
    <w:rsid w:val="00A62CE9"/>
    <w:rsid w:val="00A751E7"/>
    <w:rsid w:val="00A75360"/>
    <w:rsid w:val="00AB2A36"/>
    <w:rsid w:val="00AC645C"/>
    <w:rsid w:val="00B23824"/>
    <w:rsid w:val="00B34932"/>
    <w:rsid w:val="00B51E6F"/>
    <w:rsid w:val="00B630E0"/>
    <w:rsid w:val="00B90B7D"/>
    <w:rsid w:val="00BC0CF4"/>
    <w:rsid w:val="00BC6133"/>
    <w:rsid w:val="00BD3FCB"/>
    <w:rsid w:val="00BE34AE"/>
    <w:rsid w:val="00BF2B96"/>
    <w:rsid w:val="00C05935"/>
    <w:rsid w:val="00C134A1"/>
    <w:rsid w:val="00C25A1B"/>
    <w:rsid w:val="00C4439C"/>
    <w:rsid w:val="00C53553"/>
    <w:rsid w:val="00C5609F"/>
    <w:rsid w:val="00C735BA"/>
    <w:rsid w:val="00CA697E"/>
    <w:rsid w:val="00CA7F7A"/>
    <w:rsid w:val="00CC2D57"/>
    <w:rsid w:val="00CE05FA"/>
    <w:rsid w:val="00CF06E2"/>
    <w:rsid w:val="00D43453"/>
    <w:rsid w:val="00D4553A"/>
    <w:rsid w:val="00D62FBD"/>
    <w:rsid w:val="00D713EA"/>
    <w:rsid w:val="00D85930"/>
    <w:rsid w:val="00DA44F9"/>
    <w:rsid w:val="00DD44CE"/>
    <w:rsid w:val="00E125CD"/>
    <w:rsid w:val="00E706A6"/>
    <w:rsid w:val="00E7765E"/>
    <w:rsid w:val="00E934CC"/>
    <w:rsid w:val="00EA3FB7"/>
    <w:rsid w:val="00EB3131"/>
    <w:rsid w:val="00EC32C9"/>
    <w:rsid w:val="00ED7F6E"/>
    <w:rsid w:val="00EE1A28"/>
    <w:rsid w:val="00EF223E"/>
    <w:rsid w:val="00F02FB7"/>
    <w:rsid w:val="00F244F6"/>
    <w:rsid w:val="00F30899"/>
    <w:rsid w:val="00F36118"/>
    <w:rsid w:val="00F3768F"/>
    <w:rsid w:val="00F41E3C"/>
    <w:rsid w:val="00F445E8"/>
    <w:rsid w:val="00F450B4"/>
    <w:rsid w:val="00F57FA5"/>
    <w:rsid w:val="00F82800"/>
    <w:rsid w:val="00F92835"/>
    <w:rsid w:val="00FA2D5E"/>
    <w:rsid w:val="00FB2DBB"/>
    <w:rsid w:val="00FB3E93"/>
    <w:rsid w:val="00FB48B9"/>
    <w:rsid w:val="00FE27CD"/>
    <w:rsid w:val="00F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67AE"/>
  <w15:docId w15:val="{767FACB6-C176-406A-8FAD-C3A898EE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57FA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DB6"/>
    <w:pPr>
      <w:ind w:left="720"/>
      <w:contextualSpacing/>
    </w:pPr>
  </w:style>
  <w:style w:type="paragraph" w:styleId="a4">
    <w:name w:val="Body Text"/>
    <w:basedOn w:val="a"/>
    <w:link w:val="a5"/>
    <w:unhideWhenUsed/>
    <w:rsid w:val="00BD3FCB"/>
    <w:pPr>
      <w:jc w:val="both"/>
    </w:pPr>
  </w:style>
  <w:style w:type="character" w:customStyle="1" w:styleId="a5">
    <w:name w:val="Основной текст Знак"/>
    <w:basedOn w:val="a0"/>
    <w:link w:val="a4"/>
    <w:rsid w:val="00BD3F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7F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F57FA5"/>
    <w:pPr>
      <w:spacing w:before="100" w:beforeAutospacing="1" w:after="100" w:afterAutospacing="1"/>
    </w:pPr>
  </w:style>
  <w:style w:type="paragraph" w:customStyle="1" w:styleId="1">
    <w:name w:val="Обычный1"/>
    <w:basedOn w:val="a"/>
    <w:rsid w:val="00F57FA5"/>
    <w:pPr>
      <w:jc w:val="both"/>
    </w:pPr>
    <w:rPr>
      <w:rFonts w:ascii="Arial" w:hAnsi="Arial" w:cs="Arial"/>
      <w:color w:val="000000"/>
      <w:lang w:eastAsia="zh-CN"/>
    </w:rPr>
  </w:style>
  <w:style w:type="paragraph" w:customStyle="1" w:styleId="normalredstr">
    <w:name w:val="normalredstr"/>
    <w:basedOn w:val="a"/>
    <w:rsid w:val="00F57FA5"/>
    <w:pPr>
      <w:ind w:firstLine="600"/>
      <w:jc w:val="both"/>
    </w:pPr>
    <w:rPr>
      <w:rFonts w:ascii="Arial" w:hAnsi="Arial" w:cs="Arial"/>
      <w:color w:val="000000"/>
      <w:lang w:eastAsia="zh-CN"/>
    </w:rPr>
  </w:style>
  <w:style w:type="character" w:customStyle="1" w:styleId="apple-converted-space">
    <w:name w:val="apple-converted-space"/>
    <w:basedOn w:val="a0"/>
    <w:rsid w:val="00F57FA5"/>
  </w:style>
  <w:style w:type="paragraph" w:customStyle="1" w:styleId="Standard">
    <w:name w:val="Standard"/>
    <w:rsid w:val="00F57FA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Zen Hei" w:hAnsi="Liberation Serif" w:cs="FreeSans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F5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550A0B"/>
  </w:style>
  <w:style w:type="paragraph" w:customStyle="1" w:styleId="c13">
    <w:name w:val="c13"/>
    <w:basedOn w:val="a"/>
    <w:rsid w:val="00550A0B"/>
    <w:pPr>
      <w:spacing w:before="100" w:beforeAutospacing="1" w:after="100" w:afterAutospacing="1"/>
    </w:pPr>
  </w:style>
  <w:style w:type="paragraph" w:customStyle="1" w:styleId="c17">
    <w:name w:val="c17"/>
    <w:basedOn w:val="a"/>
    <w:rsid w:val="00550A0B"/>
    <w:pPr>
      <w:spacing w:before="100" w:beforeAutospacing="1" w:after="100" w:afterAutospacing="1"/>
    </w:pPr>
  </w:style>
  <w:style w:type="character" w:customStyle="1" w:styleId="c24">
    <w:name w:val="c24"/>
    <w:basedOn w:val="a0"/>
    <w:rsid w:val="00550A0B"/>
  </w:style>
  <w:style w:type="character" w:customStyle="1" w:styleId="c4">
    <w:name w:val="c4"/>
    <w:basedOn w:val="a0"/>
    <w:rsid w:val="00984215"/>
  </w:style>
  <w:style w:type="character" w:customStyle="1" w:styleId="c32">
    <w:name w:val="c32"/>
    <w:basedOn w:val="a0"/>
    <w:rsid w:val="00984215"/>
  </w:style>
  <w:style w:type="paragraph" w:customStyle="1" w:styleId="western">
    <w:name w:val="western"/>
    <w:basedOn w:val="a"/>
    <w:rsid w:val="00FB3E93"/>
    <w:pPr>
      <w:spacing w:before="100" w:beforeAutospacing="1" w:after="100" w:afterAutospacing="1"/>
    </w:pPr>
  </w:style>
  <w:style w:type="character" w:styleId="a8">
    <w:name w:val="Hyperlink"/>
    <w:unhideWhenUsed/>
    <w:rsid w:val="00A75360"/>
    <w:rPr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rsid w:val="009350D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9350DA"/>
    <w:rPr>
      <w:rFonts w:eastAsiaTheme="minorEastAsia"/>
      <w:lang w:eastAsia="ru-RU"/>
    </w:rPr>
  </w:style>
  <w:style w:type="character" w:styleId="ab">
    <w:name w:val="FollowedHyperlink"/>
    <w:basedOn w:val="a0"/>
    <w:uiPriority w:val="99"/>
    <w:semiHidden/>
    <w:unhideWhenUsed/>
    <w:rsid w:val="0047264F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8C6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natkrasnoturinsk@mail.ru" TargetMode="External"/><Relationship Id="rId5" Type="http://schemas.openxmlformats.org/officeDocument/2006/relationships/hyperlink" Target="https://forms.yandex.ru/u/67a30b54d046882970e698b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98</cp:revision>
  <dcterms:created xsi:type="dcterms:W3CDTF">2016-10-24T04:43:00Z</dcterms:created>
  <dcterms:modified xsi:type="dcterms:W3CDTF">2025-02-06T10:58:00Z</dcterms:modified>
</cp:coreProperties>
</file>